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FD2" w:rsidRPr="00751160" w:rsidRDefault="00527813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</w:t>
      </w:r>
      <w:r w:rsidR="004B160B">
        <w:rPr>
          <w:rFonts w:ascii="Arial" w:hAnsi="Arial" w:cs="Arial"/>
          <w:sz w:val="22"/>
          <w:szCs w:val="22"/>
        </w:rPr>
        <w:t>lla</w:t>
      </w:r>
      <w:r>
        <w:rPr>
          <w:rFonts w:ascii="Arial" w:hAnsi="Arial" w:cs="Arial"/>
          <w:sz w:val="22"/>
          <w:szCs w:val="22"/>
        </w:rPr>
        <w:t xml:space="preserve"> Direttrice</w:t>
      </w:r>
    </w:p>
    <w:p w:rsidR="00F60436" w:rsidRDefault="00527813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del Dipartimento di Biotecnologie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Università degli Studi di Verona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Strada Le Grazie, 15 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b/>
          <w:sz w:val="22"/>
          <w:szCs w:val="22"/>
          <w:u w:val="single"/>
        </w:rPr>
      </w:pPr>
      <w:r w:rsidRPr="00751160">
        <w:rPr>
          <w:rFonts w:ascii="Arial" w:hAnsi="Arial" w:cs="Arial"/>
          <w:sz w:val="22"/>
          <w:szCs w:val="22"/>
        </w:rPr>
        <w:t>37134 - VERONA</w:t>
      </w:r>
    </w:p>
    <w:p w:rsidR="00196308" w:rsidRPr="00751160" w:rsidRDefault="00196308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27813" w:rsidRPr="00D646CC" w:rsidRDefault="00417DDC" w:rsidP="00527813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 xml:space="preserve">DOMANDA DI AMMISSIONE </w:t>
      </w:r>
      <w:r w:rsidR="005D1897">
        <w:rPr>
          <w:rFonts w:ascii="Arial" w:hAnsi="Arial" w:cs="Arial"/>
          <w:b/>
          <w:sz w:val="22"/>
          <w:szCs w:val="22"/>
        </w:rPr>
        <w:t xml:space="preserve">AL </w:t>
      </w:r>
      <w:r w:rsidR="005D1897" w:rsidRPr="005F3CBB">
        <w:rPr>
          <w:rFonts w:ascii="Arial" w:eastAsia="MS ??" w:hAnsi="Arial" w:cs="Arial"/>
          <w:b/>
          <w:kern w:val="0"/>
          <w:sz w:val="22"/>
          <w:szCs w:val="22"/>
        </w:rPr>
        <w:t xml:space="preserve">BANDO </w:t>
      </w:r>
      <w:r w:rsidR="00527813" w:rsidRPr="00D646CC">
        <w:rPr>
          <w:rFonts w:ascii="Arial" w:hAnsi="Arial" w:cs="Arial"/>
          <w:b/>
          <w:sz w:val="22"/>
          <w:szCs w:val="22"/>
        </w:rPr>
        <w:t>PER IL CONFERIMENTO DI ASSEGNI</w:t>
      </w:r>
    </w:p>
    <w:p w:rsidR="005D1897" w:rsidRPr="005F3CBB" w:rsidRDefault="00527813" w:rsidP="00F83E29">
      <w:pPr>
        <w:jc w:val="center"/>
        <w:rPr>
          <w:rFonts w:ascii="Arial" w:eastAsia="MS ??" w:hAnsi="Arial" w:cs="Arial"/>
          <w:b/>
          <w:kern w:val="0"/>
          <w:sz w:val="22"/>
          <w:szCs w:val="22"/>
        </w:rPr>
      </w:pPr>
      <w:r w:rsidRPr="00D646CC">
        <w:rPr>
          <w:rFonts w:ascii="Arial" w:hAnsi="Arial" w:cs="Arial"/>
          <w:b/>
          <w:sz w:val="22"/>
          <w:szCs w:val="22"/>
        </w:rPr>
        <w:t>PER LO SVOLGIMENTO DI ATTIVITÀ DI TUTORATO</w:t>
      </w:r>
      <w:r w:rsidR="00F83E29">
        <w:rPr>
          <w:rFonts w:ascii="Arial" w:hAnsi="Arial" w:cs="Arial"/>
          <w:b/>
          <w:sz w:val="22"/>
          <w:szCs w:val="22"/>
        </w:rPr>
        <w:t xml:space="preserve"> DIDATTICO</w:t>
      </w:r>
      <w:r w:rsidRPr="00D646CC">
        <w:rPr>
          <w:rFonts w:ascii="Arial" w:hAnsi="Arial" w:cs="Arial"/>
          <w:b/>
          <w:sz w:val="22"/>
          <w:szCs w:val="22"/>
        </w:rPr>
        <w:t xml:space="preserve"> – A.A. </w:t>
      </w:r>
      <w:r>
        <w:rPr>
          <w:rFonts w:ascii="Arial" w:hAnsi="Arial" w:cs="Arial"/>
          <w:b/>
          <w:sz w:val="22"/>
          <w:szCs w:val="22"/>
        </w:rPr>
        <w:t>20</w:t>
      </w:r>
      <w:r w:rsidR="00F001EC">
        <w:rPr>
          <w:rFonts w:ascii="Arial" w:hAnsi="Arial" w:cs="Arial"/>
          <w:b/>
          <w:sz w:val="22"/>
          <w:szCs w:val="22"/>
        </w:rPr>
        <w:t>2</w:t>
      </w:r>
      <w:r w:rsidR="00F83E29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-202</w:t>
      </w:r>
      <w:r w:rsidR="00F83E29">
        <w:rPr>
          <w:rFonts w:ascii="Arial" w:hAnsi="Arial" w:cs="Arial"/>
          <w:b/>
          <w:sz w:val="22"/>
          <w:szCs w:val="22"/>
        </w:rPr>
        <w:t>2</w:t>
      </w:r>
    </w:p>
    <w:p w:rsidR="00417DDC" w:rsidRPr="00751160" w:rsidRDefault="00417DDC" w:rsidP="005D1897">
      <w:pPr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pStyle w:val="Titolo1"/>
        <w:jc w:val="center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DICHIARAZIONE SOSTITUTIVA</w:t>
      </w:r>
    </w:p>
    <w:p w:rsidR="00196308" w:rsidRPr="00751160" w:rsidRDefault="00196308" w:rsidP="00417DDC">
      <w:pPr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pStyle w:val="BodyText3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(Resa ai sensi del D.P.R. 28 dicembre 2000, n. 445 – Testo Unico delle disposizioni legislative e regolamentari in materia di documentazione amministrativa – G.U. n. 42 del 20/02/2001)</w:t>
      </w:r>
    </w:p>
    <w:p w:rsidR="00417DDC" w:rsidRDefault="00417DDC" w:rsidP="00417DDC">
      <w:pPr>
        <w:pStyle w:val="Titolo1"/>
        <w:ind w:left="0" w:right="567" w:firstLine="0"/>
        <w:jc w:val="both"/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both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Il/La sottoscritto/a  Cognome ……………………………. Nome                                                                      </w:t>
      </w:r>
    </w:p>
    <w:p w:rsidR="00417DDC" w:rsidRDefault="00417DDC" w:rsidP="00417DDC">
      <w:pPr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DICHIARA</w:t>
      </w:r>
    </w:p>
    <w:p w:rsidR="00C0343E" w:rsidRPr="00751160" w:rsidRDefault="00C0343E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417DDC" w:rsidRPr="00751160" w:rsidRDefault="00417DDC" w:rsidP="0075116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 essere nato/a a .......................................................................................................... Prov (…………………. ) il ............................................</w:t>
      </w:r>
    </w:p>
    <w:p w:rsidR="00417DDC" w:rsidRPr="00751160" w:rsidRDefault="00417DDC" w:rsidP="0075116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di essere di nazionalità </w:t>
      </w:r>
      <w:r w:rsidR="001C136D" w:rsidRPr="001C136D">
        <w:rPr>
          <w:rFonts w:ascii="Arial" w:hAnsi="Arial" w:cs="Arial"/>
          <w:sz w:val="22"/>
          <w:szCs w:val="22"/>
        </w:rPr>
        <w:t>……………………………..</w:t>
      </w:r>
      <w:r w:rsidRPr="001C136D">
        <w:rPr>
          <w:rFonts w:ascii="Arial" w:hAnsi="Arial" w:cs="Arial"/>
          <w:sz w:val="22"/>
          <w:szCs w:val="22"/>
        </w:rPr>
        <w:t xml:space="preserve"> </w:t>
      </w:r>
      <w:r w:rsidRPr="00751160">
        <w:rPr>
          <w:rFonts w:ascii="Arial" w:hAnsi="Arial" w:cs="Arial"/>
          <w:sz w:val="22"/>
          <w:szCs w:val="22"/>
        </w:rPr>
        <w:t>e cittadinanza ......................................</w:t>
      </w:r>
    </w:p>
    <w:p w:rsidR="00417DDC" w:rsidRPr="00751160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codice fiscale …………………………………………. </w:t>
      </w:r>
    </w:p>
    <w:p w:rsidR="00417DDC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 essere residente in Via/Piazza …………………………….., N ……………………</w:t>
      </w:r>
      <w:r w:rsidR="00DE769D">
        <w:rPr>
          <w:rFonts w:ascii="Arial" w:hAnsi="Arial" w:cs="Arial"/>
          <w:sz w:val="22"/>
          <w:szCs w:val="22"/>
        </w:rPr>
        <w:t xml:space="preserve">, Comune ………………………………… </w:t>
      </w:r>
      <w:r w:rsidRPr="00751160">
        <w:rPr>
          <w:rFonts w:ascii="Arial" w:hAnsi="Arial" w:cs="Arial"/>
          <w:sz w:val="22"/>
          <w:szCs w:val="22"/>
        </w:rPr>
        <w:t>C.A.P. ……………………….. Prov (……………)</w:t>
      </w:r>
    </w:p>
    <w:p w:rsidR="00067939" w:rsidRPr="0062424D" w:rsidRDefault="00067939" w:rsidP="00067939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62424D">
        <w:rPr>
          <w:rFonts w:ascii="Arial" w:hAnsi="Arial" w:cs="Arial"/>
          <w:color w:val="000000"/>
          <w:sz w:val="22"/>
          <w:szCs w:val="22"/>
        </w:rPr>
        <w:t>di avere il Domicilio Fiscale (se diverso dalla residenza) in Via/Piazza ……………………………..,   N ……………………, Comune ………………………………… C.A.P. ……………………….. Prov (…………)</w:t>
      </w:r>
    </w:p>
    <w:p w:rsidR="00417DDC" w:rsidRPr="00751160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telefono/cell. …………………………………………..</w:t>
      </w:r>
    </w:p>
    <w:p w:rsidR="00417DDC" w:rsidRPr="00751160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e-mail istituzionale   ………………………………………….</w:t>
      </w:r>
    </w:p>
    <w:p w:rsidR="00417DDC" w:rsidRPr="00751160" w:rsidRDefault="003E5A51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e</w:t>
      </w:r>
      <w:r w:rsidR="00417DDC" w:rsidRPr="00751160">
        <w:rPr>
          <w:rFonts w:ascii="Arial" w:hAnsi="Arial" w:cs="Arial"/>
          <w:sz w:val="22"/>
          <w:szCs w:val="22"/>
        </w:rPr>
        <w:t>-mail personale  ……………………………………………..</w:t>
      </w:r>
    </w:p>
    <w:p w:rsidR="00417DDC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numero di matricola universitaria ……………………………………….</w:t>
      </w:r>
    </w:p>
    <w:p w:rsidR="00B66DA9" w:rsidRPr="00751160" w:rsidRDefault="00B66DA9" w:rsidP="00417DDC">
      <w:pPr>
        <w:jc w:val="both"/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CHIEDE</w:t>
      </w:r>
    </w:p>
    <w:p w:rsidR="00B66DA9" w:rsidRPr="00751160" w:rsidRDefault="00B66DA9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417DDC" w:rsidRPr="00751160" w:rsidRDefault="00417DDC" w:rsidP="00417DDC">
      <w:pPr>
        <w:pStyle w:val="Corpodeltesto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 essere ammesso/a alla procedura di selezione per il conferimento di assegni per lo svolgimento di attività di tutorato di cui al presente Bando, per le seguenti posizioni:</w:t>
      </w:r>
    </w:p>
    <w:p w:rsidR="00417DDC" w:rsidRPr="00751160" w:rsidRDefault="00417DDC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717FD2" w:rsidRPr="00751160" w:rsidRDefault="00717FD2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lang w:eastAsia="it-IT"/>
        </w:rPr>
      </w:pPr>
      <w:r w:rsidRPr="00751160">
        <w:rPr>
          <w:rFonts w:ascii="Arial" w:hAnsi="Arial" w:cs="Arial"/>
          <w:sz w:val="22"/>
          <w:szCs w:val="22"/>
        </w:rPr>
        <w:t>[</w:t>
      </w:r>
      <w:r w:rsidRPr="00751160">
        <w:rPr>
          <w:rFonts w:ascii="Arial" w:hAnsi="Arial" w:cs="Arial"/>
          <w:b/>
          <w:sz w:val="22"/>
          <w:szCs w:val="22"/>
        </w:rPr>
        <w:t>selezionare con una X</w:t>
      </w:r>
      <w:r w:rsidRPr="00751160">
        <w:rPr>
          <w:rFonts w:ascii="Arial" w:hAnsi="Arial" w:cs="Arial"/>
          <w:sz w:val="22"/>
          <w:szCs w:val="22"/>
        </w:rPr>
        <w:t xml:space="preserve"> gli insegnamenti per i quali il candidato è interessato a far domanda]:</w:t>
      </w:r>
    </w:p>
    <w:p w:rsidR="00527813" w:rsidRDefault="00527813" w:rsidP="00527813">
      <w:pPr>
        <w:ind w:right="-7"/>
        <w:jc w:val="both"/>
        <w:rPr>
          <w:rFonts w:ascii="Calibri" w:hAnsi="Calibri"/>
          <w:b/>
          <w:sz w:val="22"/>
          <w:szCs w:val="22"/>
        </w:rPr>
      </w:pPr>
    </w:p>
    <w:p w:rsidR="00702754" w:rsidRDefault="00702754" w:rsidP="00527813">
      <w:pPr>
        <w:ind w:right="-7"/>
        <w:jc w:val="both"/>
        <w:rPr>
          <w:rFonts w:ascii="Calibri" w:hAnsi="Calibri"/>
          <w:b/>
          <w:sz w:val="22"/>
          <w:szCs w:val="22"/>
        </w:rPr>
      </w:pPr>
    </w:p>
    <w:p w:rsidR="00702754" w:rsidRDefault="00702754" w:rsidP="00527813">
      <w:pPr>
        <w:ind w:right="-7"/>
        <w:jc w:val="both"/>
        <w:rPr>
          <w:rFonts w:ascii="Calibri" w:hAnsi="Calibri"/>
          <w:b/>
          <w:sz w:val="22"/>
          <w:szCs w:val="22"/>
        </w:rPr>
      </w:pPr>
    </w:p>
    <w:p w:rsidR="00702754" w:rsidRDefault="00702754" w:rsidP="00527813">
      <w:pPr>
        <w:ind w:right="-7"/>
        <w:jc w:val="both"/>
        <w:rPr>
          <w:rFonts w:ascii="Calibri" w:hAnsi="Calibri"/>
          <w:b/>
          <w:sz w:val="22"/>
          <w:szCs w:val="22"/>
        </w:rPr>
      </w:pPr>
    </w:p>
    <w:p w:rsidR="00702754" w:rsidRDefault="00702754" w:rsidP="00527813">
      <w:pPr>
        <w:ind w:right="-7"/>
        <w:jc w:val="both"/>
        <w:rPr>
          <w:rFonts w:ascii="Calibri" w:hAnsi="Calibri"/>
          <w:b/>
          <w:sz w:val="22"/>
          <w:szCs w:val="22"/>
        </w:rPr>
      </w:pPr>
    </w:p>
    <w:p w:rsidR="00702754" w:rsidRDefault="00702754" w:rsidP="00527813">
      <w:pPr>
        <w:ind w:right="-7"/>
        <w:jc w:val="both"/>
        <w:rPr>
          <w:rFonts w:ascii="Calibri" w:hAnsi="Calibri"/>
          <w:b/>
          <w:sz w:val="22"/>
          <w:szCs w:val="22"/>
        </w:rPr>
      </w:pPr>
    </w:p>
    <w:p w:rsidR="00702754" w:rsidRDefault="00702754" w:rsidP="00527813">
      <w:pPr>
        <w:ind w:right="-7"/>
        <w:jc w:val="both"/>
        <w:rPr>
          <w:rFonts w:ascii="Calibri" w:hAnsi="Calibri"/>
          <w:b/>
          <w:sz w:val="22"/>
          <w:szCs w:val="22"/>
        </w:rPr>
      </w:pPr>
    </w:p>
    <w:p w:rsidR="00702754" w:rsidRDefault="00702754" w:rsidP="00527813">
      <w:pPr>
        <w:ind w:right="-7"/>
        <w:jc w:val="both"/>
        <w:rPr>
          <w:rFonts w:ascii="Calibri" w:hAnsi="Calibri"/>
          <w:b/>
          <w:sz w:val="22"/>
          <w:szCs w:val="22"/>
        </w:rPr>
      </w:pPr>
    </w:p>
    <w:p w:rsidR="00702754" w:rsidRDefault="00702754" w:rsidP="00527813">
      <w:pPr>
        <w:ind w:right="-7"/>
        <w:jc w:val="both"/>
        <w:rPr>
          <w:rFonts w:ascii="Calibri" w:hAnsi="Calibri"/>
          <w:b/>
          <w:sz w:val="22"/>
          <w:szCs w:val="22"/>
        </w:rPr>
      </w:pPr>
    </w:p>
    <w:p w:rsidR="008262DD" w:rsidRPr="00702754" w:rsidRDefault="008262DD" w:rsidP="008262DD">
      <w:pPr>
        <w:ind w:right="-7"/>
        <w:jc w:val="both"/>
        <w:rPr>
          <w:rFonts w:ascii="Arial" w:hAnsi="Arial" w:cs="Arial"/>
          <w:b/>
          <w:kern w:val="2"/>
          <w:sz w:val="22"/>
          <w:szCs w:val="22"/>
        </w:rPr>
      </w:pPr>
      <w:r w:rsidRPr="00702754">
        <w:rPr>
          <w:rFonts w:ascii="Arial" w:hAnsi="Arial" w:cs="Arial"/>
          <w:b/>
          <w:kern w:val="2"/>
          <w:sz w:val="22"/>
          <w:szCs w:val="22"/>
        </w:rPr>
        <w:t>CORSO DI LAUREA TRIENNALE IN BIOTECNOLOGIE</w:t>
      </w:r>
    </w:p>
    <w:p w:rsidR="008262DD" w:rsidRPr="00F2102B" w:rsidRDefault="008262DD" w:rsidP="008262DD">
      <w:pPr>
        <w:ind w:right="-7"/>
        <w:jc w:val="both"/>
        <w:rPr>
          <w:rFonts w:ascii="Calibri" w:hAnsi="Calibri"/>
          <w:b/>
          <w:kern w:val="2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057"/>
        <w:gridCol w:w="2698"/>
        <w:gridCol w:w="1233"/>
        <w:gridCol w:w="1626"/>
        <w:gridCol w:w="1379"/>
        <w:gridCol w:w="1469"/>
      </w:tblGrid>
      <w:tr w:rsidR="00067939" w:rsidRPr="00F2102B" w:rsidTr="00702754">
        <w:trPr>
          <w:trHeight w:val="814"/>
          <w:jc w:val="center"/>
        </w:trPr>
        <w:tc>
          <w:tcPr>
            <w:tcW w:w="486" w:type="pct"/>
          </w:tcPr>
          <w:p w:rsidR="00067939" w:rsidRPr="00F2102B" w:rsidRDefault="00067939" w:rsidP="00C5456C">
            <w:pPr>
              <w:jc w:val="center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067939" w:rsidRPr="00067939" w:rsidRDefault="00067939" w:rsidP="00C5456C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N. Contratti</w:t>
            </w:r>
          </w:p>
        </w:tc>
        <w:tc>
          <w:tcPr>
            <w:tcW w:w="1289" w:type="pct"/>
            <w:shd w:val="clear" w:color="auto" w:fill="auto"/>
            <w:vAlign w:val="center"/>
            <w:hideMark/>
          </w:tcPr>
          <w:p w:rsidR="00067939" w:rsidRPr="00067939" w:rsidRDefault="00067939" w:rsidP="00C5456C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Insegnamenti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067939" w:rsidRPr="00067939" w:rsidRDefault="00067939" w:rsidP="00C5456C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Tipol. di attività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067939" w:rsidRPr="00067939" w:rsidRDefault="00067939" w:rsidP="00C5456C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Durata dell'assegno</w:t>
            </w:r>
          </w:p>
        </w:tc>
        <w:tc>
          <w:tcPr>
            <w:tcW w:w="659" w:type="pct"/>
            <w:vAlign w:val="center"/>
          </w:tcPr>
          <w:p w:rsidR="00067939" w:rsidRPr="00067939" w:rsidRDefault="00067939" w:rsidP="00C5456C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Docente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067939" w:rsidRPr="00067939" w:rsidRDefault="00067939" w:rsidP="00C5456C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Numero ore per ciascun assegno</w:t>
            </w:r>
          </w:p>
        </w:tc>
      </w:tr>
      <w:tr w:rsidR="00702754" w:rsidRPr="00F2102B" w:rsidTr="00702754">
        <w:trPr>
          <w:trHeight w:val="555"/>
          <w:jc w:val="center"/>
        </w:trPr>
        <w:tc>
          <w:tcPr>
            <w:tcW w:w="486" w:type="pct"/>
          </w:tcPr>
          <w:p w:rsidR="00702754" w:rsidRDefault="00702754" w:rsidP="00702754">
            <w:pPr>
              <w:jc w:val="center"/>
            </w:pPr>
            <w:r w:rsidRPr="00D00E61">
              <w:rPr>
                <w:rFonts w:ascii="Arial" w:hAnsi="Arial" w:cs="Arial"/>
                <w:b/>
                <w:sz w:val="40"/>
                <w:szCs w:val="40"/>
                <w:lang w:eastAsia="it-IT"/>
              </w:rPr>
              <w:t>□</w:t>
            </w:r>
          </w:p>
        </w:tc>
        <w:tc>
          <w:tcPr>
            <w:tcW w:w="497" w:type="pct"/>
            <w:shd w:val="clear" w:color="000000" w:fill="FFFFFF"/>
            <w:vAlign w:val="center"/>
            <w:hideMark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289" w:type="pct"/>
            <w:shd w:val="clear" w:color="000000" w:fill="FFFFFF"/>
            <w:vAlign w:val="center"/>
            <w:hideMark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Laboratorio di Biochimica Analitica</w:t>
            </w:r>
          </w:p>
        </w:tc>
        <w:tc>
          <w:tcPr>
            <w:tcW w:w="590" w:type="pct"/>
            <w:shd w:val="clear" w:color="000000" w:fill="FFFFFF"/>
            <w:vAlign w:val="center"/>
            <w:hideMark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77" w:type="pct"/>
            <w:shd w:val="clear" w:color="000000" w:fill="FFFFFF"/>
            <w:vAlign w:val="center"/>
            <w:hideMark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659" w:type="pct"/>
            <w:shd w:val="clear" w:color="000000" w:fill="FFFFFF"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2A11BB">
              <w:rPr>
                <w:rFonts w:ascii="Arial" w:hAnsi="Arial" w:cs="Arial"/>
                <w:bCs/>
                <w:sz w:val="22"/>
              </w:rPr>
              <w:t>Filippo Favretto</w:t>
            </w:r>
          </w:p>
        </w:tc>
        <w:tc>
          <w:tcPr>
            <w:tcW w:w="702" w:type="pct"/>
            <w:shd w:val="clear" w:color="000000" w:fill="FFFFFF"/>
            <w:vAlign w:val="center"/>
            <w:hideMark/>
          </w:tcPr>
          <w:p w:rsidR="00702754" w:rsidRPr="00FD789E" w:rsidRDefault="00702754" w:rsidP="0070275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A11BB">
              <w:rPr>
                <w:rFonts w:ascii="Arial" w:hAnsi="Arial" w:cs="Arial"/>
                <w:b/>
                <w:bCs/>
                <w:sz w:val="22"/>
              </w:rPr>
              <w:t>24</w:t>
            </w:r>
          </w:p>
        </w:tc>
      </w:tr>
    </w:tbl>
    <w:p w:rsidR="008262DD" w:rsidRDefault="008262DD" w:rsidP="008262DD">
      <w:pPr>
        <w:ind w:right="-7"/>
        <w:jc w:val="both"/>
        <w:rPr>
          <w:rFonts w:ascii="Calibri" w:hAnsi="Calibri"/>
          <w:b/>
          <w:kern w:val="2"/>
          <w:sz w:val="22"/>
          <w:szCs w:val="22"/>
        </w:rPr>
      </w:pPr>
    </w:p>
    <w:p w:rsidR="00B66DA9" w:rsidRPr="00F2102B" w:rsidRDefault="00B66DA9" w:rsidP="008262DD">
      <w:pPr>
        <w:ind w:right="-7"/>
        <w:jc w:val="both"/>
        <w:rPr>
          <w:rFonts w:ascii="Calibri" w:hAnsi="Calibri"/>
          <w:b/>
          <w:kern w:val="2"/>
          <w:sz w:val="22"/>
          <w:szCs w:val="22"/>
        </w:rPr>
      </w:pPr>
    </w:p>
    <w:p w:rsidR="00702754" w:rsidRPr="002A11BB" w:rsidRDefault="00702754" w:rsidP="00702754">
      <w:pPr>
        <w:ind w:right="-7"/>
        <w:jc w:val="both"/>
        <w:rPr>
          <w:rFonts w:ascii="Arial" w:hAnsi="Arial" w:cs="Arial"/>
          <w:b/>
          <w:sz w:val="22"/>
          <w:szCs w:val="22"/>
        </w:rPr>
      </w:pPr>
      <w:r w:rsidRPr="002A11BB">
        <w:rPr>
          <w:rFonts w:ascii="Arial" w:hAnsi="Arial" w:cs="Arial"/>
          <w:b/>
          <w:sz w:val="22"/>
          <w:szCs w:val="22"/>
        </w:rPr>
        <w:t>CORSO DI LAUREA MAGISTRALE IN BIOTECNOLOGIE PER LE BIORISORSE E LO SVILUPPO ECOSOSTENIBILE</w:t>
      </w:r>
    </w:p>
    <w:p w:rsidR="008262DD" w:rsidRPr="00F2102B" w:rsidRDefault="008262DD" w:rsidP="008262DD">
      <w:pPr>
        <w:ind w:right="-7"/>
        <w:jc w:val="both"/>
        <w:rPr>
          <w:rFonts w:ascii="Calibri" w:hAnsi="Calibri"/>
          <w:b/>
          <w:kern w:val="2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057"/>
        <w:gridCol w:w="2698"/>
        <w:gridCol w:w="1233"/>
        <w:gridCol w:w="1756"/>
        <w:gridCol w:w="1247"/>
        <w:gridCol w:w="1471"/>
      </w:tblGrid>
      <w:tr w:rsidR="00067939" w:rsidRPr="00F2102B" w:rsidTr="00067939">
        <w:trPr>
          <w:trHeight w:val="81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39" w:rsidRPr="00F2102B" w:rsidRDefault="00067939" w:rsidP="00C5456C">
            <w:pPr>
              <w:jc w:val="center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7939" w:rsidRPr="00067939" w:rsidRDefault="00067939" w:rsidP="00C5456C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N. Contratti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7939" w:rsidRPr="00067939" w:rsidRDefault="00067939" w:rsidP="00C5456C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Insegnamenti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7939" w:rsidRPr="00067939" w:rsidRDefault="00067939" w:rsidP="00C5456C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Tipol. di attività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7939" w:rsidRPr="00067939" w:rsidRDefault="00067939" w:rsidP="00C5456C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Durata dell'assegno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939" w:rsidRPr="00067939" w:rsidRDefault="00067939" w:rsidP="00C5456C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>
              <w:rPr>
                <w:rFonts w:ascii="Arial" w:hAnsi="Arial" w:cs="Arial"/>
                <w:b/>
                <w:kern w:val="2"/>
                <w:sz w:val="22"/>
              </w:rPr>
              <w:t>Docente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7939" w:rsidRPr="00067939" w:rsidRDefault="00067939" w:rsidP="00C5456C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Numero ore per ciascun assegno</w:t>
            </w:r>
          </w:p>
        </w:tc>
      </w:tr>
      <w:tr w:rsidR="00702754" w:rsidRPr="00F2102B" w:rsidTr="00ED6076">
        <w:trPr>
          <w:trHeight w:val="5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754" w:rsidRDefault="00702754" w:rsidP="00702754">
            <w:pPr>
              <w:jc w:val="center"/>
            </w:pPr>
            <w:r w:rsidRPr="00424C1E">
              <w:rPr>
                <w:rFonts w:ascii="Arial" w:hAnsi="Arial" w:cs="Arial"/>
                <w:b/>
                <w:sz w:val="40"/>
                <w:szCs w:val="40"/>
                <w:lang w:eastAsia="it-IT"/>
              </w:rPr>
              <w:t>□</w:t>
            </w:r>
          </w:p>
        </w:tc>
        <w:tc>
          <w:tcPr>
            <w:tcW w:w="497" w:type="pct"/>
            <w:shd w:val="clear" w:color="000000" w:fill="FFFFFF"/>
            <w:vAlign w:val="center"/>
            <w:hideMark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289" w:type="pct"/>
            <w:shd w:val="clear" w:color="000000" w:fill="FFFFFF"/>
            <w:vAlign w:val="center"/>
            <w:hideMark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Nanomateriali per le biotecnologie e la chimica verde</w:t>
            </w:r>
          </w:p>
        </w:tc>
        <w:tc>
          <w:tcPr>
            <w:tcW w:w="590" w:type="pct"/>
            <w:shd w:val="clear" w:color="000000" w:fill="FFFFFF"/>
            <w:vAlign w:val="center"/>
            <w:hideMark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596" w:type="pct"/>
            <w:shd w:val="clear" w:color="000000" w:fill="FFFFFF"/>
            <w:vAlign w:val="center"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2A11BB">
              <w:rPr>
                <w:rFonts w:ascii="Arial" w:hAnsi="Arial" w:cs="Arial"/>
                <w:bCs/>
                <w:sz w:val="22"/>
              </w:rPr>
              <w:t>Adolfo Speghini</w:t>
            </w:r>
          </w:p>
        </w:tc>
        <w:tc>
          <w:tcPr>
            <w:tcW w:w="703" w:type="pct"/>
            <w:shd w:val="clear" w:color="000000" w:fill="FFFFFF"/>
            <w:vAlign w:val="center"/>
            <w:hideMark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A11BB">
              <w:rPr>
                <w:rFonts w:ascii="Arial" w:hAnsi="Arial" w:cs="Arial"/>
                <w:b/>
                <w:bCs/>
                <w:sz w:val="22"/>
              </w:rPr>
              <w:t>12</w:t>
            </w:r>
          </w:p>
        </w:tc>
      </w:tr>
    </w:tbl>
    <w:p w:rsidR="008262DD" w:rsidRDefault="008262DD" w:rsidP="008262DD">
      <w:pPr>
        <w:ind w:left="120" w:right="-7"/>
        <w:jc w:val="both"/>
        <w:rPr>
          <w:rFonts w:ascii="Arial" w:hAnsi="Arial" w:cs="Arial"/>
          <w:kern w:val="2"/>
          <w:sz w:val="22"/>
          <w:szCs w:val="22"/>
        </w:rPr>
      </w:pPr>
    </w:p>
    <w:p w:rsidR="00702754" w:rsidRPr="00F2102B" w:rsidRDefault="00702754" w:rsidP="008262DD">
      <w:pPr>
        <w:ind w:left="120" w:right="-7"/>
        <w:jc w:val="both"/>
        <w:rPr>
          <w:rFonts w:ascii="Arial" w:hAnsi="Arial" w:cs="Arial"/>
          <w:kern w:val="2"/>
          <w:sz w:val="22"/>
          <w:szCs w:val="22"/>
        </w:rPr>
      </w:pPr>
    </w:p>
    <w:p w:rsidR="00702754" w:rsidRPr="002A11BB" w:rsidRDefault="00702754" w:rsidP="00702754">
      <w:pPr>
        <w:ind w:right="-7"/>
        <w:jc w:val="both"/>
        <w:rPr>
          <w:rFonts w:ascii="Arial" w:hAnsi="Arial" w:cs="Arial"/>
          <w:b/>
          <w:sz w:val="22"/>
          <w:szCs w:val="22"/>
        </w:rPr>
      </w:pPr>
      <w:r w:rsidRPr="00702754">
        <w:rPr>
          <w:rFonts w:ascii="Arial" w:hAnsi="Arial" w:cs="Arial"/>
          <w:b/>
          <w:sz w:val="22"/>
          <w:szCs w:val="22"/>
        </w:rPr>
        <w:t>CORSO DI LAUREA MAGISTRALE IN MOLECULAR AND MEDICAL BIOTECHNOLOGY</w:t>
      </w:r>
    </w:p>
    <w:p w:rsidR="00702754" w:rsidRPr="00F2102B" w:rsidRDefault="00702754" w:rsidP="00702754">
      <w:pPr>
        <w:ind w:right="-7"/>
        <w:jc w:val="both"/>
        <w:rPr>
          <w:rFonts w:ascii="Calibri" w:hAnsi="Calibri"/>
          <w:b/>
          <w:kern w:val="2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057"/>
        <w:gridCol w:w="2698"/>
        <w:gridCol w:w="1233"/>
        <w:gridCol w:w="1756"/>
        <w:gridCol w:w="1247"/>
        <w:gridCol w:w="1471"/>
      </w:tblGrid>
      <w:tr w:rsidR="00702754" w:rsidRPr="00F2102B" w:rsidTr="00ED6076">
        <w:trPr>
          <w:trHeight w:val="81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754" w:rsidRPr="00F2102B" w:rsidRDefault="00702754" w:rsidP="00ED6076">
            <w:pPr>
              <w:jc w:val="center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2754" w:rsidRPr="00067939" w:rsidRDefault="00702754" w:rsidP="00ED6076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N. Contratti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2754" w:rsidRPr="00067939" w:rsidRDefault="00702754" w:rsidP="00ED6076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Insegnamenti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2754" w:rsidRPr="00067939" w:rsidRDefault="00702754" w:rsidP="00ED6076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Tipol. di attività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2754" w:rsidRPr="00067939" w:rsidRDefault="00702754" w:rsidP="00ED6076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Durata dell'assegno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754" w:rsidRPr="00067939" w:rsidRDefault="00702754" w:rsidP="00ED6076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>
              <w:rPr>
                <w:rFonts w:ascii="Arial" w:hAnsi="Arial" w:cs="Arial"/>
                <w:b/>
                <w:kern w:val="2"/>
                <w:sz w:val="22"/>
              </w:rPr>
              <w:t>Docente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2754" w:rsidRPr="00067939" w:rsidRDefault="00702754" w:rsidP="00ED6076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Numero ore per ciascun assegno</w:t>
            </w:r>
          </w:p>
        </w:tc>
      </w:tr>
      <w:tr w:rsidR="00702754" w:rsidRPr="00F2102B" w:rsidTr="00ED6076">
        <w:trPr>
          <w:trHeight w:val="5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754" w:rsidRDefault="00702754" w:rsidP="00702754">
            <w:pPr>
              <w:jc w:val="center"/>
            </w:pPr>
            <w:r w:rsidRPr="00424C1E">
              <w:rPr>
                <w:rFonts w:ascii="Arial" w:hAnsi="Arial" w:cs="Arial"/>
                <w:b/>
                <w:sz w:val="40"/>
                <w:szCs w:val="40"/>
                <w:lang w:eastAsia="it-IT"/>
              </w:rPr>
              <w:t>□</w:t>
            </w:r>
          </w:p>
        </w:tc>
        <w:tc>
          <w:tcPr>
            <w:tcW w:w="497" w:type="pct"/>
            <w:shd w:val="clear" w:color="000000" w:fill="FFFFFF"/>
            <w:vAlign w:val="center"/>
            <w:hideMark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289" w:type="pct"/>
            <w:shd w:val="clear" w:color="000000" w:fill="FFFFFF"/>
            <w:vAlign w:val="center"/>
            <w:hideMark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Clinical proteomics - 1° turno</w:t>
            </w:r>
          </w:p>
        </w:tc>
        <w:tc>
          <w:tcPr>
            <w:tcW w:w="590" w:type="pct"/>
            <w:shd w:val="clear" w:color="000000" w:fill="FFFFFF"/>
            <w:vAlign w:val="center"/>
            <w:hideMark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596" w:type="pct"/>
            <w:shd w:val="clear" w:color="000000" w:fill="FFFFFF"/>
            <w:vAlign w:val="center"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2A11BB">
              <w:rPr>
                <w:rFonts w:ascii="Arial" w:hAnsi="Arial" w:cs="Arial"/>
                <w:bCs/>
                <w:sz w:val="22"/>
              </w:rPr>
              <w:t>Daniela Cecconi</w:t>
            </w:r>
          </w:p>
        </w:tc>
        <w:tc>
          <w:tcPr>
            <w:tcW w:w="703" w:type="pct"/>
            <w:shd w:val="clear" w:color="000000" w:fill="FFFFFF"/>
            <w:vAlign w:val="center"/>
            <w:hideMark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A11BB">
              <w:rPr>
                <w:rFonts w:ascii="Arial" w:hAnsi="Arial" w:cs="Arial"/>
                <w:b/>
                <w:bCs/>
                <w:sz w:val="22"/>
              </w:rPr>
              <w:t>12</w:t>
            </w:r>
          </w:p>
        </w:tc>
      </w:tr>
      <w:tr w:rsidR="00702754" w:rsidRPr="00F2102B" w:rsidTr="00ED6076">
        <w:trPr>
          <w:trHeight w:val="5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754" w:rsidRDefault="00702754" w:rsidP="00702754">
            <w:pPr>
              <w:jc w:val="center"/>
            </w:pPr>
            <w:r w:rsidRPr="00424C1E">
              <w:rPr>
                <w:rFonts w:ascii="Arial" w:hAnsi="Arial" w:cs="Arial"/>
                <w:b/>
                <w:sz w:val="40"/>
                <w:szCs w:val="40"/>
                <w:lang w:eastAsia="it-IT"/>
              </w:rPr>
              <w:t>□</w:t>
            </w:r>
          </w:p>
        </w:tc>
        <w:tc>
          <w:tcPr>
            <w:tcW w:w="497" w:type="pct"/>
            <w:shd w:val="clear" w:color="000000" w:fill="FFFFFF"/>
            <w:vAlign w:val="center"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289" w:type="pct"/>
            <w:shd w:val="clear" w:color="000000" w:fill="FFFFFF"/>
            <w:vAlign w:val="center"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Clinical proteomics - 2° turno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839" w:type="pct"/>
            <w:shd w:val="clear" w:color="000000" w:fill="FFFFFF"/>
            <w:vAlign w:val="center"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596" w:type="pct"/>
            <w:shd w:val="clear" w:color="000000" w:fill="FFFFFF"/>
            <w:vAlign w:val="center"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2A11BB">
              <w:rPr>
                <w:rFonts w:ascii="Arial" w:hAnsi="Arial" w:cs="Arial"/>
                <w:bCs/>
                <w:sz w:val="22"/>
              </w:rPr>
              <w:t>Daniela Cecconi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A11BB">
              <w:rPr>
                <w:rFonts w:ascii="Arial" w:hAnsi="Arial" w:cs="Arial"/>
                <w:b/>
                <w:bCs/>
                <w:sz w:val="22"/>
              </w:rPr>
              <w:t>12</w:t>
            </w:r>
          </w:p>
        </w:tc>
      </w:tr>
    </w:tbl>
    <w:p w:rsidR="00702754" w:rsidRDefault="00702754" w:rsidP="0070275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702754" w:rsidRDefault="00702754" w:rsidP="0070275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702754" w:rsidRPr="002A11BB" w:rsidRDefault="00702754" w:rsidP="00702754">
      <w:pPr>
        <w:ind w:right="-7"/>
        <w:jc w:val="both"/>
        <w:rPr>
          <w:rFonts w:ascii="Arial" w:hAnsi="Arial" w:cs="Arial"/>
          <w:b/>
          <w:sz w:val="22"/>
          <w:szCs w:val="22"/>
        </w:rPr>
      </w:pPr>
      <w:r w:rsidRPr="00702754">
        <w:rPr>
          <w:rFonts w:ascii="Arial" w:hAnsi="Arial" w:cs="Arial"/>
          <w:b/>
          <w:sz w:val="22"/>
          <w:szCs w:val="22"/>
        </w:rPr>
        <w:t>CORSO DI LAUREA MAGISTRALE IN BIOTECNOLOGIE AGRO-ALIMENTARI</w:t>
      </w:r>
    </w:p>
    <w:p w:rsidR="00702754" w:rsidRPr="00F2102B" w:rsidRDefault="00702754" w:rsidP="00702754">
      <w:pPr>
        <w:ind w:right="-7"/>
        <w:jc w:val="both"/>
        <w:rPr>
          <w:rFonts w:ascii="Calibri" w:hAnsi="Calibri"/>
          <w:b/>
          <w:kern w:val="2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057"/>
        <w:gridCol w:w="2698"/>
        <w:gridCol w:w="1233"/>
        <w:gridCol w:w="1756"/>
        <w:gridCol w:w="1247"/>
        <w:gridCol w:w="1471"/>
      </w:tblGrid>
      <w:tr w:rsidR="00702754" w:rsidRPr="00F2102B" w:rsidTr="00ED6076">
        <w:trPr>
          <w:trHeight w:val="81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754" w:rsidRPr="00F2102B" w:rsidRDefault="00702754" w:rsidP="00ED6076">
            <w:pPr>
              <w:jc w:val="center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2754" w:rsidRPr="00067939" w:rsidRDefault="00702754" w:rsidP="00ED6076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N. Contratti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2754" w:rsidRPr="00067939" w:rsidRDefault="00702754" w:rsidP="00ED6076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Insegnamenti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2754" w:rsidRPr="00067939" w:rsidRDefault="00702754" w:rsidP="00ED6076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Tipol. di attività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2754" w:rsidRPr="00067939" w:rsidRDefault="00702754" w:rsidP="00ED6076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Durata dell'assegno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754" w:rsidRPr="00067939" w:rsidRDefault="00702754" w:rsidP="00ED6076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>
              <w:rPr>
                <w:rFonts w:ascii="Arial" w:hAnsi="Arial" w:cs="Arial"/>
                <w:b/>
                <w:kern w:val="2"/>
                <w:sz w:val="22"/>
              </w:rPr>
              <w:t>Docente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2754" w:rsidRPr="00067939" w:rsidRDefault="00702754" w:rsidP="00ED6076">
            <w:pPr>
              <w:jc w:val="center"/>
              <w:rPr>
                <w:rFonts w:ascii="Arial" w:hAnsi="Arial" w:cs="Arial"/>
                <w:b/>
                <w:kern w:val="2"/>
                <w:sz w:val="22"/>
              </w:rPr>
            </w:pPr>
            <w:r w:rsidRPr="00067939">
              <w:rPr>
                <w:rFonts w:ascii="Arial" w:hAnsi="Arial" w:cs="Arial"/>
                <w:b/>
                <w:kern w:val="2"/>
                <w:sz w:val="22"/>
              </w:rPr>
              <w:t>Numero ore per ciascun assegno</w:t>
            </w:r>
          </w:p>
        </w:tc>
      </w:tr>
      <w:tr w:rsidR="00702754" w:rsidRPr="00F2102B" w:rsidTr="00ED6076">
        <w:trPr>
          <w:trHeight w:val="5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754" w:rsidRDefault="00702754" w:rsidP="00702754">
            <w:pPr>
              <w:jc w:val="center"/>
            </w:pPr>
            <w:r w:rsidRPr="00424C1E">
              <w:rPr>
                <w:rFonts w:ascii="Arial" w:hAnsi="Arial" w:cs="Arial"/>
                <w:b/>
                <w:sz w:val="40"/>
                <w:szCs w:val="40"/>
                <w:lang w:eastAsia="it-IT"/>
              </w:rPr>
              <w:t>□</w:t>
            </w:r>
          </w:p>
        </w:tc>
        <w:tc>
          <w:tcPr>
            <w:tcW w:w="497" w:type="pct"/>
            <w:shd w:val="clear" w:color="000000" w:fill="FFFFFF"/>
            <w:vAlign w:val="center"/>
            <w:hideMark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289" w:type="pct"/>
            <w:shd w:val="clear" w:color="000000" w:fill="FFFFFF"/>
            <w:vAlign w:val="center"/>
            <w:hideMark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Fisiologia della produttività' e dello stress</w:t>
            </w:r>
          </w:p>
        </w:tc>
        <w:tc>
          <w:tcPr>
            <w:tcW w:w="590" w:type="pct"/>
            <w:shd w:val="clear" w:color="000000" w:fill="FFFFFF"/>
            <w:vAlign w:val="center"/>
            <w:hideMark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sz w:val="22"/>
              </w:rPr>
            </w:pPr>
            <w:r w:rsidRPr="002A11BB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596" w:type="pct"/>
            <w:shd w:val="clear" w:color="000000" w:fill="FFFFFF"/>
            <w:vAlign w:val="center"/>
          </w:tcPr>
          <w:p w:rsidR="00702754" w:rsidRPr="002A11BB" w:rsidRDefault="00702754" w:rsidP="0070275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2A11BB">
              <w:rPr>
                <w:rFonts w:ascii="Arial" w:hAnsi="Arial" w:cs="Arial"/>
                <w:bCs/>
                <w:sz w:val="22"/>
              </w:rPr>
              <w:t>Luca Dall’Osto</w:t>
            </w:r>
          </w:p>
        </w:tc>
        <w:tc>
          <w:tcPr>
            <w:tcW w:w="703" w:type="pct"/>
            <w:shd w:val="clear" w:color="000000" w:fill="FFFFFF"/>
            <w:vAlign w:val="center"/>
            <w:hideMark/>
          </w:tcPr>
          <w:p w:rsidR="00702754" w:rsidRPr="00FD789E" w:rsidRDefault="00702754" w:rsidP="0070275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A11BB">
              <w:rPr>
                <w:rFonts w:ascii="Arial" w:hAnsi="Arial" w:cs="Arial"/>
                <w:b/>
                <w:bCs/>
                <w:sz w:val="22"/>
              </w:rPr>
              <w:t>24</w:t>
            </w:r>
          </w:p>
        </w:tc>
      </w:tr>
    </w:tbl>
    <w:p w:rsidR="008262DD" w:rsidRDefault="008262DD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02754" w:rsidRDefault="0070275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02754" w:rsidRDefault="0070275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02754" w:rsidRDefault="0070275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751160" w:rsidRDefault="006F04DC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cui </w:t>
      </w:r>
      <w:r w:rsidR="00717FD2" w:rsidRPr="00751160">
        <w:rPr>
          <w:rFonts w:ascii="Arial" w:hAnsi="Arial" w:cs="Arial"/>
          <w:sz w:val="22"/>
          <w:szCs w:val="22"/>
        </w:rPr>
        <w:t>al Bando prot. n°……………………………del ……………………………………</w:t>
      </w:r>
    </w:p>
    <w:p w:rsidR="00717FD2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02754" w:rsidRDefault="0070275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02754" w:rsidRDefault="0070275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02754" w:rsidRDefault="0070275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02754" w:rsidRDefault="0070275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02754" w:rsidRDefault="0070275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751160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lastRenderedPageBreak/>
        <w:t>Il sottoscritto, presa visione del Bando sopracitato, dichiara di possedere i seguenti requisiti, previsti all’art.2 del presente bando:</w:t>
      </w:r>
    </w:p>
    <w:p w:rsidR="001340EA" w:rsidRDefault="001340EA" w:rsidP="001340EA">
      <w:pPr>
        <w:pStyle w:val="Corpodeltesto"/>
        <w:rPr>
          <w:rFonts w:ascii="Arial" w:hAnsi="Arial" w:cs="Arial"/>
          <w:sz w:val="22"/>
          <w:szCs w:val="22"/>
        </w:rPr>
      </w:pPr>
    </w:p>
    <w:p w:rsidR="00702754" w:rsidRDefault="00702754" w:rsidP="001340EA">
      <w:pPr>
        <w:pStyle w:val="Corpodeltesto"/>
        <w:rPr>
          <w:rFonts w:ascii="Arial" w:hAnsi="Arial" w:cs="Arial"/>
          <w:sz w:val="22"/>
          <w:szCs w:val="22"/>
        </w:rPr>
      </w:pPr>
    </w:p>
    <w:p w:rsidR="00702754" w:rsidRPr="00751160" w:rsidRDefault="00702754" w:rsidP="001340EA">
      <w:pPr>
        <w:pStyle w:val="Corpodeltesto"/>
        <w:rPr>
          <w:rFonts w:ascii="Arial" w:hAnsi="Arial" w:cs="Arial"/>
          <w:sz w:val="22"/>
          <w:szCs w:val="22"/>
        </w:rPr>
      </w:pPr>
    </w:p>
    <w:p w:rsidR="001340EA" w:rsidRDefault="001340EA" w:rsidP="001340EA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DICHIARA di</w:t>
      </w:r>
    </w:p>
    <w:p w:rsidR="00751160" w:rsidRPr="00751160" w:rsidRDefault="00751160" w:rsidP="001340EA">
      <w:pPr>
        <w:jc w:val="center"/>
        <w:rPr>
          <w:rFonts w:ascii="Arial" w:hAnsi="Arial" w:cs="Arial"/>
          <w:b/>
          <w:sz w:val="22"/>
          <w:szCs w:val="22"/>
        </w:rPr>
      </w:pPr>
    </w:p>
    <w:p w:rsidR="001340EA" w:rsidRPr="0062424D" w:rsidRDefault="001340EA" w:rsidP="00751160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b w:val="0"/>
          <w:color w:val="000000"/>
          <w:sz w:val="52"/>
          <w:szCs w:val="52"/>
          <w:lang w:eastAsia="it-IT"/>
        </w:rPr>
      </w:pPr>
      <w:r w:rsidRPr="00751160">
        <w:rPr>
          <w:rFonts w:ascii="Arial" w:hAnsi="Arial" w:cs="Arial"/>
          <w:b w:val="0"/>
          <w:bCs/>
          <w:sz w:val="22"/>
          <w:szCs w:val="22"/>
        </w:rPr>
        <w:t xml:space="preserve">essere iscritto al corso di Laurea Magistrale in………………………………………….…voto di laurea (triennale) …………… </w:t>
      </w:r>
      <w:r w:rsidR="0059329F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DE769D" w:rsidRPr="0062424D">
        <w:rPr>
          <w:rFonts w:ascii="Arial" w:hAnsi="Arial" w:cs="Arial"/>
          <w:b w:val="0"/>
          <w:bCs/>
          <w:color w:val="000000"/>
          <w:sz w:val="22"/>
          <w:szCs w:val="22"/>
        </w:rPr>
        <w:t>Se studente iscritto in ipotesi per l’a.a 20</w:t>
      </w:r>
      <w:r w:rsidR="00F001EC" w:rsidRPr="0062424D">
        <w:rPr>
          <w:rFonts w:ascii="Arial" w:hAnsi="Arial" w:cs="Arial"/>
          <w:b w:val="0"/>
          <w:bCs/>
          <w:color w:val="000000"/>
          <w:sz w:val="22"/>
          <w:szCs w:val="22"/>
        </w:rPr>
        <w:t>2</w:t>
      </w:r>
      <w:r w:rsidR="00F83E29" w:rsidRPr="0062424D">
        <w:rPr>
          <w:rFonts w:ascii="Arial" w:hAnsi="Arial" w:cs="Arial"/>
          <w:b w:val="0"/>
          <w:bCs/>
          <w:color w:val="000000"/>
          <w:sz w:val="22"/>
          <w:szCs w:val="22"/>
        </w:rPr>
        <w:t>1</w:t>
      </w:r>
      <w:r w:rsidR="00DE769D" w:rsidRPr="0062424D">
        <w:rPr>
          <w:rFonts w:ascii="Arial" w:hAnsi="Arial" w:cs="Arial"/>
          <w:b w:val="0"/>
          <w:bCs/>
          <w:color w:val="000000"/>
          <w:sz w:val="22"/>
          <w:szCs w:val="22"/>
        </w:rPr>
        <w:t>-202</w:t>
      </w:r>
      <w:r w:rsidR="00F83E29" w:rsidRPr="0062424D">
        <w:rPr>
          <w:rFonts w:ascii="Arial" w:hAnsi="Arial" w:cs="Arial"/>
          <w:b w:val="0"/>
          <w:bCs/>
          <w:color w:val="000000"/>
          <w:sz w:val="22"/>
          <w:szCs w:val="22"/>
        </w:rPr>
        <w:t>2</w:t>
      </w:r>
      <w:r w:rsidR="00DE769D" w:rsidRPr="0062424D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spuntare la seguente casella  </w:t>
      </w:r>
      <w:r w:rsidR="00DE769D" w:rsidRPr="0062424D">
        <w:rPr>
          <w:rFonts w:ascii="Arial" w:hAnsi="Arial" w:cs="Arial"/>
          <w:b w:val="0"/>
          <w:color w:val="000000"/>
          <w:sz w:val="52"/>
          <w:szCs w:val="52"/>
          <w:lang w:eastAsia="it-IT"/>
        </w:rPr>
        <w:t>□</w:t>
      </w:r>
    </w:p>
    <w:p w:rsidR="001340EA" w:rsidRPr="0062424D" w:rsidRDefault="001340EA" w:rsidP="00DE769D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b w:val="0"/>
          <w:color w:val="000000"/>
          <w:sz w:val="52"/>
          <w:szCs w:val="52"/>
          <w:lang w:eastAsia="it-IT"/>
        </w:rPr>
      </w:pPr>
      <w:r w:rsidRPr="0062424D">
        <w:rPr>
          <w:rFonts w:ascii="Arial" w:hAnsi="Arial" w:cs="Arial"/>
          <w:b w:val="0"/>
          <w:bCs/>
          <w:color w:val="000000"/>
          <w:sz w:val="22"/>
          <w:szCs w:val="22"/>
        </w:rPr>
        <w:t>essere iscritto al Dottorato di Ricerca in………………………………..………………….voto di laurea (Specialist</w:t>
      </w:r>
      <w:r w:rsidR="00F83E29" w:rsidRPr="0062424D">
        <w:rPr>
          <w:rFonts w:ascii="Arial" w:hAnsi="Arial" w:cs="Arial"/>
          <w:b w:val="0"/>
          <w:bCs/>
          <w:color w:val="000000"/>
          <w:sz w:val="22"/>
          <w:szCs w:val="22"/>
        </w:rPr>
        <w:t>i</w:t>
      </w:r>
      <w:r w:rsidRPr="0062424D">
        <w:rPr>
          <w:rFonts w:ascii="Arial" w:hAnsi="Arial" w:cs="Arial"/>
          <w:b w:val="0"/>
          <w:bCs/>
          <w:color w:val="000000"/>
          <w:sz w:val="22"/>
          <w:szCs w:val="22"/>
        </w:rPr>
        <w:t>ca/Magistrale</w:t>
      </w:r>
      <w:r w:rsidR="00B77DAC" w:rsidRPr="0062424D">
        <w:rPr>
          <w:rFonts w:ascii="Arial" w:hAnsi="Arial" w:cs="Arial"/>
          <w:b w:val="0"/>
          <w:bCs/>
          <w:color w:val="000000"/>
          <w:sz w:val="22"/>
          <w:szCs w:val="22"/>
        </w:rPr>
        <w:t>)</w:t>
      </w:r>
      <w:r w:rsidRPr="0062424D">
        <w:rPr>
          <w:rFonts w:ascii="Arial" w:hAnsi="Arial" w:cs="Arial"/>
          <w:b w:val="0"/>
          <w:bCs/>
          <w:color w:val="000000"/>
          <w:sz w:val="22"/>
          <w:szCs w:val="22"/>
        </w:rPr>
        <w:t>……………………………..</w:t>
      </w:r>
      <w:r w:rsidR="00DE769D" w:rsidRPr="0062424D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Se studente iscritto in ipotesi per l’a.a 20</w:t>
      </w:r>
      <w:r w:rsidR="00F001EC" w:rsidRPr="0062424D">
        <w:rPr>
          <w:rFonts w:ascii="Arial" w:hAnsi="Arial" w:cs="Arial"/>
          <w:b w:val="0"/>
          <w:bCs/>
          <w:color w:val="000000"/>
          <w:sz w:val="22"/>
          <w:szCs w:val="22"/>
        </w:rPr>
        <w:t>2</w:t>
      </w:r>
      <w:r w:rsidR="00F83E29" w:rsidRPr="0062424D">
        <w:rPr>
          <w:rFonts w:ascii="Arial" w:hAnsi="Arial" w:cs="Arial"/>
          <w:b w:val="0"/>
          <w:bCs/>
          <w:color w:val="000000"/>
          <w:sz w:val="22"/>
          <w:szCs w:val="22"/>
        </w:rPr>
        <w:t>1</w:t>
      </w:r>
      <w:r w:rsidR="00DE769D" w:rsidRPr="0062424D">
        <w:rPr>
          <w:rFonts w:ascii="Arial" w:hAnsi="Arial" w:cs="Arial"/>
          <w:b w:val="0"/>
          <w:bCs/>
          <w:color w:val="000000"/>
          <w:sz w:val="22"/>
          <w:szCs w:val="22"/>
        </w:rPr>
        <w:t>-202</w:t>
      </w:r>
      <w:r w:rsidR="00F83E29" w:rsidRPr="0062424D">
        <w:rPr>
          <w:rFonts w:ascii="Arial" w:hAnsi="Arial" w:cs="Arial"/>
          <w:b w:val="0"/>
          <w:bCs/>
          <w:color w:val="000000"/>
          <w:sz w:val="22"/>
          <w:szCs w:val="22"/>
        </w:rPr>
        <w:t>2</w:t>
      </w:r>
      <w:r w:rsidR="00DE769D" w:rsidRPr="0062424D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spuntare la seguente casella  </w:t>
      </w:r>
      <w:r w:rsidR="00DE769D" w:rsidRPr="0062424D">
        <w:rPr>
          <w:rFonts w:ascii="Arial" w:hAnsi="Arial" w:cs="Arial"/>
          <w:b w:val="0"/>
          <w:color w:val="000000"/>
          <w:sz w:val="52"/>
          <w:szCs w:val="52"/>
          <w:lang w:eastAsia="it-IT"/>
        </w:rPr>
        <w:t>□</w:t>
      </w:r>
    </w:p>
    <w:p w:rsidR="001340EA" w:rsidRPr="00751160" w:rsidRDefault="001340EA" w:rsidP="00751160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b w:val="0"/>
          <w:bCs/>
          <w:sz w:val="22"/>
          <w:szCs w:val="22"/>
        </w:rPr>
        <w:t>di aver maturato la seguente esperienza presso l’Università degli Studi di Verona:</w:t>
      </w:r>
      <w:r w:rsidRPr="00751160">
        <w:rPr>
          <w:rFonts w:ascii="Arial" w:hAnsi="Arial" w:cs="Arial"/>
          <w:sz w:val="22"/>
          <w:szCs w:val="22"/>
        </w:rPr>
        <w:tab/>
      </w:r>
    </w:p>
    <w:p w:rsidR="001340EA" w:rsidRDefault="001340EA" w:rsidP="00751160">
      <w:pPr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bCs/>
          <w:sz w:val="22"/>
          <w:szCs w:val="22"/>
        </w:rPr>
        <w:t xml:space="preserve">assegni di attività di tutorato, didattiche-integrative e di recupero (Fondo Sostegno Giovani) </w:t>
      </w:r>
      <w:r w:rsidR="00191496">
        <w:rPr>
          <w:rFonts w:ascii="Arial" w:hAnsi="Arial" w:cs="Arial"/>
          <w:bCs/>
          <w:sz w:val="22"/>
          <w:szCs w:val="22"/>
        </w:rPr>
        <w:t xml:space="preserve">effettuati nei seguenti settori, </w:t>
      </w:r>
      <w:r w:rsidR="00191496" w:rsidRPr="00751160">
        <w:rPr>
          <w:rFonts w:ascii="Arial" w:hAnsi="Arial" w:cs="Arial"/>
          <w:sz w:val="22"/>
          <w:szCs w:val="22"/>
        </w:rPr>
        <w:t>contratti</w:t>
      </w:r>
      <w:r w:rsidR="00191496" w:rsidRPr="00751160">
        <w:rPr>
          <w:rFonts w:ascii="Arial" w:hAnsi="Arial" w:cs="Arial"/>
          <w:bCs/>
          <w:sz w:val="22"/>
          <w:szCs w:val="22"/>
        </w:rPr>
        <w:t xml:space="preserve"> di collaborazione a tempo parziale (150 ore)</w:t>
      </w:r>
      <w:r w:rsidR="00191496">
        <w:rPr>
          <w:rFonts w:ascii="Arial" w:hAnsi="Arial" w:cs="Arial"/>
          <w:bCs/>
          <w:sz w:val="22"/>
          <w:szCs w:val="22"/>
        </w:rPr>
        <w:t xml:space="preserve"> indicando per quali aree e con quali mansioni.</w:t>
      </w:r>
    </w:p>
    <w:p w:rsidR="006F04DC" w:rsidRPr="00751160" w:rsidRDefault="006F04DC" w:rsidP="00751160">
      <w:pPr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 xml:space="preserve">1.esperienza: </w:t>
      </w: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_________________________________  al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527813">
        <w:rPr>
          <w:rFonts w:ascii="Arial" w:hAnsi="Arial" w:cs="Arial"/>
          <w:bCs/>
          <w:sz w:val="22"/>
          <w:szCs w:val="22"/>
        </w:rPr>
        <w:t xml:space="preserve"> (attività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2.esperienza: …………………………………………………………………………………………………………………………….</w:t>
      </w:r>
    </w:p>
    <w:p w:rsidR="00527813" w:rsidRDefault="00527813" w:rsidP="0052781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_________________________________  al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 (attività di tutorato)</w:t>
      </w:r>
    </w:p>
    <w:p w:rsidR="00527813" w:rsidRDefault="00527813" w:rsidP="001340EA">
      <w:pPr>
        <w:jc w:val="both"/>
        <w:rPr>
          <w:rFonts w:ascii="Arial" w:hAnsi="Arial" w:cs="Arial"/>
          <w:b/>
          <w:sz w:val="22"/>
          <w:szCs w:val="22"/>
        </w:rPr>
      </w:pPr>
    </w:p>
    <w:p w:rsidR="00527813" w:rsidRDefault="00527813" w:rsidP="001340E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3.esperienza: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_________________________________  al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4.esperienza: …………………………………………………………………………………………………………………………….</w:t>
      </w:r>
    </w:p>
    <w:p w:rsidR="00527813" w:rsidRDefault="00527813" w:rsidP="0052781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_________________________________  al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 (attività di tutorato)</w:t>
      </w: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 esperienze lavorative svolte presso l’Università di Verona:</w:t>
      </w: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0C23" w:rsidRPr="00751160" w:rsidRDefault="006B0C23">
      <w:pPr>
        <w:pStyle w:val="Corpodeltesto"/>
        <w:spacing w:line="276" w:lineRule="auto"/>
        <w:rPr>
          <w:rFonts w:ascii="Arial" w:hAnsi="Arial" w:cs="Arial"/>
          <w:sz w:val="22"/>
          <w:szCs w:val="22"/>
        </w:rPr>
      </w:pPr>
    </w:p>
    <w:p w:rsidR="00751160" w:rsidRPr="00751160" w:rsidRDefault="00751160" w:rsidP="00751160">
      <w:pPr>
        <w:widowControl w:val="0"/>
        <w:spacing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1160">
        <w:rPr>
          <w:rFonts w:ascii="Arial" w:hAnsi="Arial" w:cs="Arial"/>
          <w:color w:val="000000"/>
          <w:sz w:val="22"/>
          <w:szCs w:val="22"/>
        </w:rPr>
        <w:lastRenderedPageBreak/>
        <w:t xml:space="preserve">Il sottoscritto allega alla presente domanda: </w:t>
      </w:r>
    </w:p>
    <w:p w:rsidR="00751160" w:rsidRDefault="00751160" w:rsidP="00751160">
      <w:pPr>
        <w:widowControl w:val="0"/>
        <w:spacing w:line="100" w:lineRule="atLeast"/>
        <w:ind w:right="-81"/>
        <w:jc w:val="both"/>
        <w:rPr>
          <w:rFonts w:ascii="Arial" w:hAnsi="Arial" w:cs="Arial"/>
          <w:color w:val="000000"/>
          <w:sz w:val="22"/>
          <w:szCs w:val="22"/>
        </w:rPr>
      </w:pPr>
    </w:p>
    <w:p w:rsidR="00271A7A" w:rsidRPr="008230EF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8230EF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il voto di laurea triennale e dei singoli esami sia per studenti iscritti alle lauree magistrali che per gli studenti iscritti al dottorato;</w:t>
      </w:r>
    </w:p>
    <w:p w:rsidR="00271A7A" w:rsidRPr="008230EF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8230EF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il voto di laurea magistrale e dei singoli esami per gli studenti iscritti al dottorato;</w:t>
      </w:r>
    </w:p>
    <w:p w:rsidR="00271A7A" w:rsidRPr="008230EF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8230EF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gli singoli esami relativi alla carriera magistrale per i soli studenti iscritti ad una laurea magistrale;</w:t>
      </w:r>
    </w:p>
    <w:p w:rsidR="00271A7A" w:rsidRPr="009D7D6B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>un curriculum vitae, nel quale vengano riportate anche esperienze affini alle attività richieste nel bando, qualora siano state svolte;</w:t>
      </w:r>
    </w:p>
    <w:p w:rsidR="00271A7A" w:rsidRPr="009D7D6B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>una copia di un documento d’identità valido;</w:t>
      </w:r>
    </w:p>
    <w:p w:rsidR="00271A7A" w:rsidRPr="009D7D6B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>una fotocopia del codice fiscale;</w:t>
      </w:r>
    </w:p>
    <w:p w:rsidR="00271A7A" w:rsidRPr="009D7D6B" w:rsidRDefault="00271A7A" w:rsidP="00271A7A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714" w:right="45" w:hanging="357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  <w:u w:val="single"/>
        </w:rPr>
        <w:t>per i soli Dottorandi dell’Ateneo veronese</w:t>
      </w:r>
      <w:r w:rsidRPr="009D7D6B">
        <w:rPr>
          <w:rFonts w:ascii="Arial" w:hAnsi="Arial" w:cs="Arial"/>
          <w:kern w:val="2"/>
          <w:sz w:val="22"/>
          <w:szCs w:val="22"/>
        </w:rPr>
        <w:t>: copia della richiesta di autorizzazione presentata al Collegio di Dottorato (da perfezionare, prima dell’eventuale conferimento di incarico, con l’autorizzazione del Collegio di Dottorato);</w:t>
      </w:r>
    </w:p>
    <w:p w:rsidR="00271A7A" w:rsidRPr="009D7D6B" w:rsidRDefault="00271A7A" w:rsidP="00271A7A">
      <w:pPr>
        <w:numPr>
          <w:ilvl w:val="0"/>
          <w:numId w:val="11"/>
        </w:numPr>
        <w:tabs>
          <w:tab w:val="num" w:pos="993"/>
        </w:tabs>
        <w:suppressAutoHyphens w:val="0"/>
        <w:autoSpaceDE w:val="0"/>
        <w:autoSpaceDN w:val="0"/>
        <w:adjustRightInd w:val="0"/>
        <w:ind w:right="45" w:hanging="11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  <w:u w:val="single"/>
        </w:rPr>
        <w:t xml:space="preserve">per i soli studenti iscritti al Dottorato in Biotecnologie, </w:t>
      </w:r>
      <w:r w:rsidRPr="009D7D6B">
        <w:rPr>
          <w:rFonts w:ascii="Arial" w:hAnsi="Arial" w:cs="Arial"/>
          <w:kern w:val="2"/>
          <w:sz w:val="22"/>
          <w:szCs w:val="22"/>
        </w:rPr>
        <w:t>in base al loro ciclo di iscrizione, qualora partecipassero ai bandi dovranno:</w:t>
      </w:r>
    </w:p>
    <w:p w:rsidR="00271A7A" w:rsidRPr="009D7D6B" w:rsidRDefault="00271A7A" w:rsidP="00271A7A">
      <w:pPr>
        <w:numPr>
          <w:ilvl w:val="0"/>
          <w:numId w:val="11"/>
        </w:numPr>
        <w:tabs>
          <w:tab w:val="num" w:pos="993"/>
        </w:tabs>
        <w:suppressAutoHyphens w:val="0"/>
        <w:autoSpaceDE w:val="0"/>
        <w:autoSpaceDN w:val="0"/>
        <w:adjustRightInd w:val="0"/>
        <w:ind w:left="993" w:right="45" w:hanging="11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 xml:space="preserve">o dichiarare di essere titolari di 24 ore, a titolo gratuito, di attività di tutorato per l’a.a. </w:t>
      </w:r>
      <w:r w:rsidR="00F001EC">
        <w:rPr>
          <w:rFonts w:ascii="Arial" w:hAnsi="Arial" w:cs="Arial"/>
          <w:kern w:val="2"/>
          <w:sz w:val="22"/>
          <w:szCs w:val="22"/>
        </w:rPr>
        <w:t>2</w:t>
      </w:r>
      <w:r w:rsidR="0059329F">
        <w:rPr>
          <w:rFonts w:ascii="Arial" w:hAnsi="Arial" w:cs="Arial"/>
          <w:kern w:val="2"/>
          <w:sz w:val="22"/>
          <w:szCs w:val="22"/>
        </w:rPr>
        <w:t>1</w:t>
      </w:r>
      <w:r w:rsidRPr="009D7D6B">
        <w:rPr>
          <w:rFonts w:ascii="Arial" w:hAnsi="Arial" w:cs="Arial"/>
          <w:kern w:val="2"/>
          <w:sz w:val="22"/>
          <w:szCs w:val="22"/>
        </w:rPr>
        <w:t>-</w:t>
      </w:r>
      <w:r>
        <w:rPr>
          <w:rFonts w:ascii="Arial" w:hAnsi="Arial" w:cs="Arial"/>
          <w:kern w:val="2"/>
          <w:sz w:val="22"/>
          <w:szCs w:val="22"/>
        </w:rPr>
        <w:t>2</w:t>
      </w:r>
      <w:r w:rsidR="0059329F">
        <w:rPr>
          <w:rFonts w:ascii="Arial" w:hAnsi="Arial" w:cs="Arial"/>
          <w:kern w:val="2"/>
          <w:sz w:val="22"/>
          <w:szCs w:val="22"/>
        </w:rPr>
        <w:t>2</w:t>
      </w:r>
      <w:r w:rsidRPr="009D7D6B">
        <w:rPr>
          <w:rFonts w:ascii="Arial" w:hAnsi="Arial" w:cs="Arial"/>
          <w:kern w:val="2"/>
          <w:sz w:val="22"/>
          <w:szCs w:val="22"/>
        </w:rPr>
        <w:t>. Questa assegnazione dovrà essere comunque preventivamente deliberata in una seduta del Collegio di Dottorato;</w:t>
      </w:r>
    </w:p>
    <w:p w:rsidR="00271A7A" w:rsidRPr="00751160" w:rsidRDefault="00271A7A">
      <w:pPr>
        <w:pStyle w:val="Testonormale1"/>
        <w:jc w:val="both"/>
        <w:rPr>
          <w:rFonts w:ascii="Arial" w:eastAsia="MS Mincho" w:hAnsi="Arial" w:cs="Arial"/>
          <w:b/>
          <w:sz w:val="22"/>
          <w:szCs w:val="22"/>
          <w:u w:val="single"/>
          <w:shd w:val="clear" w:color="auto" w:fill="00FFFF"/>
        </w:rPr>
      </w:pPr>
    </w:p>
    <w:p w:rsidR="006B0C23" w:rsidRPr="00751160" w:rsidRDefault="006B0C23">
      <w:pPr>
        <w:spacing w:line="360" w:lineRule="auto"/>
        <w:ind w:right="191"/>
        <w:jc w:val="center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b/>
          <w:caps/>
          <w:sz w:val="22"/>
          <w:szCs w:val="22"/>
        </w:rPr>
        <w:t>dichiara ALTRESI’</w:t>
      </w:r>
      <w:r w:rsidRPr="00751160">
        <w:rPr>
          <w:rFonts w:ascii="Arial" w:hAnsi="Arial" w:cs="Arial"/>
          <w:sz w:val="22"/>
          <w:szCs w:val="22"/>
        </w:rPr>
        <w:t>:</w:t>
      </w:r>
    </w:p>
    <w:p w:rsidR="00BF3152" w:rsidRPr="00816E9E" w:rsidRDefault="00A46FFA">
      <w:pPr>
        <w:ind w:right="193"/>
        <w:jc w:val="both"/>
        <w:rPr>
          <w:rFonts w:ascii="Arial" w:hAnsi="Arial" w:cs="Arial"/>
          <w:sz w:val="22"/>
          <w:szCs w:val="22"/>
        </w:rPr>
      </w:pPr>
      <w:r w:rsidRPr="00816E9E">
        <w:rPr>
          <w:rFonts w:ascii="Arial" w:hAnsi="Arial" w:cs="Arial"/>
          <w:sz w:val="22"/>
          <w:szCs w:val="22"/>
        </w:rPr>
        <w:t xml:space="preserve">di aver preso visione dall’art. </w:t>
      </w:r>
      <w:r w:rsidR="00702754">
        <w:rPr>
          <w:rFonts w:ascii="Arial" w:hAnsi="Arial" w:cs="Arial"/>
          <w:sz w:val="22"/>
          <w:szCs w:val="22"/>
        </w:rPr>
        <w:t>7</w:t>
      </w:r>
      <w:r w:rsidRPr="00816E9E">
        <w:rPr>
          <w:rFonts w:ascii="Arial" w:hAnsi="Arial" w:cs="Arial"/>
          <w:sz w:val="22"/>
          <w:szCs w:val="22"/>
        </w:rPr>
        <w:t xml:space="preserve"> del bando di selezione che </w:t>
      </w:r>
      <w:r w:rsidR="00816E9E" w:rsidRPr="00816E9E">
        <w:rPr>
          <w:rFonts w:ascii="Arial" w:hAnsi="Arial" w:cs="Arial"/>
          <w:sz w:val="22"/>
          <w:szCs w:val="22"/>
        </w:rPr>
        <w:t>ripota che</w:t>
      </w:r>
      <w:r w:rsidRPr="00816E9E">
        <w:rPr>
          <w:rFonts w:ascii="Arial" w:hAnsi="Arial" w:cs="Arial"/>
          <w:sz w:val="22"/>
          <w:szCs w:val="22"/>
        </w:rPr>
        <w:t xml:space="preserve"> il trattamento dei dati personali è disciplinato ai sensi dell’art. 13</w:t>
      </w:r>
      <w:r w:rsidR="00501D32" w:rsidRPr="00816E9E">
        <w:rPr>
          <w:rFonts w:ascii="Arial" w:hAnsi="Arial" w:cs="Arial"/>
          <w:sz w:val="22"/>
          <w:szCs w:val="22"/>
        </w:rPr>
        <w:t xml:space="preserve"> </w:t>
      </w:r>
      <w:r w:rsidR="00816E9E" w:rsidRPr="00816E9E">
        <w:rPr>
          <w:rFonts w:ascii="Arial" w:hAnsi="Arial" w:cs="Arial"/>
          <w:sz w:val="22"/>
          <w:szCs w:val="22"/>
        </w:rPr>
        <w:t xml:space="preserve">e successivi articoli </w:t>
      </w:r>
      <w:r w:rsidR="00501D32" w:rsidRPr="00816E9E">
        <w:rPr>
          <w:rFonts w:ascii="Arial" w:hAnsi="Arial" w:cs="Arial"/>
          <w:sz w:val="22"/>
          <w:szCs w:val="22"/>
        </w:rPr>
        <w:t>del Regolamento U.E.</w:t>
      </w:r>
      <w:r w:rsidRPr="00816E9E">
        <w:rPr>
          <w:rFonts w:ascii="Arial" w:hAnsi="Arial" w:cs="Arial"/>
          <w:sz w:val="22"/>
          <w:szCs w:val="22"/>
        </w:rPr>
        <w:t xml:space="preserve"> 2016/679</w:t>
      </w:r>
      <w:r w:rsidR="00BF3152" w:rsidRPr="00816E9E">
        <w:rPr>
          <w:rFonts w:ascii="Arial" w:hAnsi="Arial" w:cs="Arial"/>
          <w:sz w:val="22"/>
          <w:szCs w:val="22"/>
        </w:rPr>
        <w:t>.</w:t>
      </w:r>
    </w:p>
    <w:p w:rsidR="00816E9E" w:rsidRDefault="00816E9E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:rsidR="00BF3152" w:rsidRPr="0058289E" w:rsidRDefault="00BF3152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:rsidR="006B0C23" w:rsidRPr="00751160" w:rsidRDefault="00BF3152">
      <w:pPr>
        <w:pStyle w:val="Testonormale1"/>
        <w:spacing w:line="360" w:lineRule="auto"/>
        <w:ind w:right="85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</w:t>
      </w:r>
      <w:r w:rsidR="00A46FFA" w:rsidRPr="00751160">
        <w:rPr>
          <w:rFonts w:ascii="Arial" w:eastAsia="MS Mincho" w:hAnsi="Arial" w:cs="Arial"/>
          <w:sz w:val="22"/>
          <w:szCs w:val="22"/>
        </w:rPr>
        <w:t>erona,</w:t>
      </w:r>
      <w:r w:rsidR="00A46FFA" w:rsidRPr="00751160">
        <w:rPr>
          <w:rFonts w:ascii="Arial" w:eastAsia="MS Mincho" w:hAnsi="Arial" w:cs="Arial"/>
          <w:sz w:val="22"/>
          <w:szCs w:val="22"/>
        </w:rPr>
        <w:tab/>
      </w:r>
      <w:r w:rsidR="00A46FFA" w:rsidRPr="00751160">
        <w:rPr>
          <w:rFonts w:ascii="Arial" w:eastAsia="MS Mincho" w:hAnsi="Arial" w:cs="Arial"/>
          <w:sz w:val="22"/>
          <w:szCs w:val="22"/>
        </w:rPr>
        <w:tab/>
        <w:t xml:space="preserve">        in fede_________________________________</w:t>
      </w:r>
    </w:p>
    <w:p w:rsidR="006B0C23" w:rsidRPr="00751160" w:rsidRDefault="006B0C23">
      <w:pPr>
        <w:jc w:val="both"/>
        <w:rPr>
          <w:rFonts w:ascii="Calibri" w:hAnsi="Calibri" w:cs="Calibri"/>
          <w:b/>
          <w:sz w:val="22"/>
          <w:szCs w:val="22"/>
        </w:rPr>
      </w:pPr>
    </w:p>
    <w:p w:rsidR="006B0C23" w:rsidRPr="00751160" w:rsidRDefault="006B0C23">
      <w:pPr>
        <w:ind w:left="357"/>
        <w:jc w:val="both"/>
        <w:rPr>
          <w:sz w:val="22"/>
          <w:szCs w:val="22"/>
        </w:rPr>
      </w:pPr>
    </w:p>
    <w:p w:rsidR="00751160" w:rsidRPr="00751160" w:rsidRDefault="00751160">
      <w:pPr>
        <w:ind w:left="357"/>
        <w:jc w:val="both"/>
        <w:rPr>
          <w:sz w:val="22"/>
          <w:szCs w:val="22"/>
        </w:rPr>
      </w:pPr>
    </w:p>
    <w:sectPr w:rsidR="00751160" w:rsidRPr="00751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902" w:bottom="777" w:left="851" w:header="284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076" w:rsidRDefault="00ED6076">
      <w:r>
        <w:separator/>
      </w:r>
    </w:p>
  </w:endnote>
  <w:endnote w:type="continuationSeparator" w:id="0">
    <w:p w:rsidR="00ED6076" w:rsidRDefault="00ED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263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 w:rsidR="00FD2CB6">
      <w:rPr>
        <w:noProof/>
      </w:rPr>
      <w:t>2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FD2CB6">
      <w:rPr>
        <w:noProof/>
      </w:rPr>
      <w:t>1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076" w:rsidRDefault="00ED6076">
      <w:r>
        <w:separator/>
      </w:r>
    </w:p>
  </w:footnote>
  <w:footnote w:type="continuationSeparator" w:id="0">
    <w:p w:rsidR="00ED6076" w:rsidRDefault="00ED6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E0FE2DA4"/>
    <w:name w:val="WWNum2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6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29"/>
    <w:lvl w:ilvl="0">
      <w:start w:val="1"/>
      <w:numFmt w:val="bullet"/>
      <w:lvlText w:val="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6D537F6"/>
    <w:multiLevelType w:val="hybridMultilevel"/>
    <w:tmpl w:val="320A05D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F15251"/>
    <w:multiLevelType w:val="hybridMultilevel"/>
    <w:tmpl w:val="196A46E4"/>
    <w:lvl w:ilvl="0" w:tplc="E438D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C2E06"/>
    <w:multiLevelType w:val="hybridMultilevel"/>
    <w:tmpl w:val="CE32DC3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D2"/>
    <w:rsid w:val="00067939"/>
    <w:rsid w:val="000767C4"/>
    <w:rsid w:val="000B794B"/>
    <w:rsid w:val="00122D48"/>
    <w:rsid w:val="00131C71"/>
    <w:rsid w:val="001340EA"/>
    <w:rsid w:val="00134551"/>
    <w:rsid w:val="00191496"/>
    <w:rsid w:val="00196308"/>
    <w:rsid w:val="001C136D"/>
    <w:rsid w:val="001D52D8"/>
    <w:rsid w:val="00257E3A"/>
    <w:rsid w:val="00271A7A"/>
    <w:rsid w:val="002A2C5A"/>
    <w:rsid w:val="002E1176"/>
    <w:rsid w:val="00302685"/>
    <w:rsid w:val="00354C5D"/>
    <w:rsid w:val="0037415A"/>
    <w:rsid w:val="003977BE"/>
    <w:rsid w:val="003E5A51"/>
    <w:rsid w:val="003E6416"/>
    <w:rsid w:val="00417DDC"/>
    <w:rsid w:val="00431A8E"/>
    <w:rsid w:val="0044792E"/>
    <w:rsid w:val="0045534B"/>
    <w:rsid w:val="00495990"/>
    <w:rsid w:val="004B160B"/>
    <w:rsid w:val="004B5DDF"/>
    <w:rsid w:val="004F45E9"/>
    <w:rsid w:val="00501D32"/>
    <w:rsid w:val="0050514D"/>
    <w:rsid w:val="00527813"/>
    <w:rsid w:val="00537124"/>
    <w:rsid w:val="0058289E"/>
    <w:rsid w:val="0059329F"/>
    <w:rsid w:val="005B465A"/>
    <w:rsid w:val="005D1897"/>
    <w:rsid w:val="005F72EE"/>
    <w:rsid w:val="00606071"/>
    <w:rsid w:val="0062424D"/>
    <w:rsid w:val="00634912"/>
    <w:rsid w:val="0065103A"/>
    <w:rsid w:val="006B0C23"/>
    <w:rsid w:val="006C7384"/>
    <w:rsid w:val="006F04DC"/>
    <w:rsid w:val="00702754"/>
    <w:rsid w:val="00717FD2"/>
    <w:rsid w:val="00751160"/>
    <w:rsid w:val="007648AB"/>
    <w:rsid w:val="00786BE2"/>
    <w:rsid w:val="00796687"/>
    <w:rsid w:val="007B3BCA"/>
    <w:rsid w:val="00816E9E"/>
    <w:rsid w:val="008262DD"/>
    <w:rsid w:val="00874694"/>
    <w:rsid w:val="008A3FEF"/>
    <w:rsid w:val="00901F4D"/>
    <w:rsid w:val="00903A35"/>
    <w:rsid w:val="009301D7"/>
    <w:rsid w:val="00A46C3F"/>
    <w:rsid w:val="00A46FFA"/>
    <w:rsid w:val="00A564C0"/>
    <w:rsid w:val="00AE7215"/>
    <w:rsid w:val="00B02CF4"/>
    <w:rsid w:val="00B66DA9"/>
    <w:rsid w:val="00B77DAC"/>
    <w:rsid w:val="00BF3152"/>
    <w:rsid w:val="00BF50C8"/>
    <w:rsid w:val="00C0343E"/>
    <w:rsid w:val="00C104D4"/>
    <w:rsid w:val="00C15F04"/>
    <w:rsid w:val="00C3628F"/>
    <w:rsid w:val="00C44E44"/>
    <w:rsid w:val="00C5456C"/>
    <w:rsid w:val="00C92724"/>
    <w:rsid w:val="00CA1F30"/>
    <w:rsid w:val="00CB28ED"/>
    <w:rsid w:val="00CF30B1"/>
    <w:rsid w:val="00D03A31"/>
    <w:rsid w:val="00D368A0"/>
    <w:rsid w:val="00DD7DCB"/>
    <w:rsid w:val="00DE769D"/>
    <w:rsid w:val="00E04926"/>
    <w:rsid w:val="00E04AC2"/>
    <w:rsid w:val="00E22A93"/>
    <w:rsid w:val="00E54A17"/>
    <w:rsid w:val="00E95B6C"/>
    <w:rsid w:val="00EA3FC3"/>
    <w:rsid w:val="00EB470A"/>
    <w:rsid w:val="00EC695E"/>
    <w:rsid w:val="00ED6076"/>
    <w:rsid w:val="00F001EC"/>
    <w:rsid w:val="00F15B0F"/>
    <w:rsid w:val="00F33C74"/>
    <w:rsid w:val="00F60436"/>
    <w:rsid w:val="00F83E29"/>
    <w:rsid w:val="00FB34EB"/>
    <w:rsid w:val="00FC3AD4"/>
    <w:rsid w:val="00FD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8B68D54-9BF4-4F07-B04E-3B0D5D8F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Corpodeltesto"/>
    <w:qFormat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Corpodeltesto"/>
    <w:qFormat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Corpodeltesto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Corpodeltesto"/>
    <w:qFormat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Corpodeltesto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Corpodeltesto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font263"/>
      <w:color w:val="404040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8Num4z0">
    <w:name w:val="WW8Num4z0"/>
    <w:rPr>
      <w:rFonts w:ascii="OpenSymbol" w:hAnsi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eastAsia="MS Mincho" w:hAnsi="Symbol" w:cs="Times New Roman"/>
      <w:b w:val="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sz w:val="48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Wingdings" w:hAnsi="Wingdings"/>
      <w:sz w:val="16"/>
    </w:rPr>
  </w:style>
  <w:style w:type="character" w:customStyle="1" w:styleId="WW8Num9z0">
    <w:name w:val="WW8Num9z0"/>
    <w:rPr>
      <w:rFonts w:ascii="Wingdings" w:hAnsi="Wingdings"/>
      <w:sz w:val="16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0z0">
    <w:name w:val="WW8Num10z0"/>
    <w:rPr>
      <w:rFonts w:ascii="Symbol" w:eastAsia="MS Mincho" w:hAnsi="Symbol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  <w:sz w:val="16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sz w:val="16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eastAsia="MS Mincho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pagenumber">
    <w:name w:val="page number"/>
    <w:basedOn w:val="Carpredefinitoparagrafo1"/>
  </w:style>
  <w:style w:type="character" w:styleId="Collegamentoipertestuale">
    <w:name w:val="Hyperlink"/>
    <w:rPr>
      <w:color w:val="0000FF"/>
      <w:u w:val="single"/>
      <w:lang/>
    </w:rPr>
  </w:style>
  <w:style w:type="character" w:customStyle="1" w:styleId="Titolo8Carattere">
    <w:name w:val="Titolo 8 Carattere"/>
    <w:rPr>
      <w:rFonts w:ascii="Cambria" w:hAnsi="Cambria" w:cs="font263"/>
      <w:color w:val="404040"/>
      <w:lang w:eastAsia="ar-SA"/>
    </w:rPr>
  </w:style>
  <w:style w:type="character" w:customStyle="1" w:styleId="TestonotaapidipaginaCarattere">
    <w:name w:val="Testo nota a piè di pagina Carattere"/>
    <w:rPr>
      <w:lang w:eastAsia="ar-SA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IntestazioneCarattere">
    <w:name w:val="Intestazione Carattere"/>
    <w:rPr>
      <w:lang w:eastAsia="ar-SA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MS Mincho" w:cs="Times New Roman"/>
      <w:b/>
    </w:rPr>
  </w:style>
  <w:style w:type="character" w:customStyle="1" w:styleId="ListLabel5">
    <w:name w:val="ListLabel 5"/>
    <w:rPr>
      <w:sz w:val="16"/>
    </w:rPr>
  </w:style>
  <w:style w:type="character" w:customStyle="1" w:styleId="ListLabel6">
    <w:name w:val="ListLabel 6"/>
    <w:rPr>
      <w:rFonts w:cs="Times New Roman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Corpo del testo"/>
    <w:basedOn w:val="Normale"/>
    <w:pPr>
      <w:jc w:val="both"/>
    </w:p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283"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Pr>
      <w:b/>
      <w:bCs/>
    </w:rPr>
  </w:style>
  <w:style w:type="paragraph" w:customStyle="1" w:styleId="Corpodeltesto22">
    <w:name w:val="Corpo del testo 22"/>
    <w:basedOn w:val="Normale"/>
  </w:style>
  <w:style w:type="paragraph" w:customStyle="1" w:styleId="BalloonText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"/>
  </w:style>
  <w:style w:type="paragraph" w:customStyle="1" w:styleId="BodyText3">
    <w:name w:val="Body Text 3"/>
    <w:basedOn w:val="Normale"/>
    <w:pPr>
      <w:spacing w:after="120"/>
    </w:pPr>
    <w:rPr>
      <w:sz w:val="16"/>
      <w:szCs w:val="16"/>
    </w:rPr>
  </w:style>
  <w:style w:type="paragraph" w:customStyle="1" w:styleId="caption">
    <w:name w:val="caption"/>
    <w:basedOn w:val="Normale"/>
    <w:pPr>
      <w:suppressAutoHyphens w:val="0"/>
    </w:pPr>
    <w:rPr>
      <w:rFonts w:ascii="Arial" w:hAnsi="Arial"/>
      <w:b/>
      <w:sz w:val="24"/>
      <w:lang w:eastAsia="it-IT"/>
    </w:rPr>
  </w:style>
  <w:style w:type="paragraph" w:customStyle="1" w:styleId="PlainText">
    <w:name w:val="Plain Text"/>
    <w:basedOn w:val="Normale"/>
    <w:pPr>
      <w:suppressAutoHyphens w:val="0"/>
    </w:pPr>
    <w:rPr>
      <w:rFonts w:ascii="Courier New" w:hAnsi="Courier New"/>
      <w:lang w:eastAsia="it-IT"/>
    </w:rPr>
  </w:style>
  <w:style w:type="paragraph" w:customStyle="1" w:styleId="ListParagraph">
    <w:name w:val="List Paragraph"/>
    <w:basedOn w:val="Normale"/>
    <w:pPr>
      <w:ind w:left="720"/>
    </w:pPr>
  </w:style>
  <w:style w:type="paragraph" w:customStyle="1" w:styleId="footnotetext">
    <w:name w:val="footnote text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>TOSHIBA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subject/>
  <dc:creator>Presidenza Medicina</dc:creator>
  <cp:keywords/>
  <cp:lastModifiedBy>Nadia Ghittorelli</cp:lastModifiedBy>
  <cp:revision>2</cp:revision>
  <cp:lastPrinted>2018-05-10T09:01:00Z</cp:lastPrinted>
  <dcterms:created xsi:type="dcterms:W3CDTF">2021-10-20T09:46:00Z</dcterms:created>
  <dcterms:modified xsi:type="dcterms:W3CDTF">2021-10-20T09:46:00Z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Università di Verona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