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30C9" w14:textId="77777777" w:rsidR="00717FD2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 Direttore</w:t>
      </w:r>
    </w:p>
    <w:p w14:paraId="6E205F31" w14:textId="77777777" w:rsidR="00F60436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noProof/>
          <w:sz w:val="22"/>
          <w:szCs w:val="22"/>
        </w:rPr>
        <w:t>Del dipartimento di Informatica</w:t>
      </w:r>
      <w:r w:rsidR="00417DDC" w:rsidRPr="00292DB7">
        <w:rPr>
          <w:rFonts w:ascii="Arial" w:hAnsi="Arial" w:cs="Arial"/>
          <w:sz w:val="22"/>
          <w:szCs w:val="22"/>
        </w:rPr>
        <w:t xml:space="preserve"> </w:t>
      </w:r>
    </w:p>
    <w:p w14:paraId="6AF0C246" w14:textId="77777777"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Università degli Studi di Verona</w:t>
      </w:r>
    </w:p>
    <w:p w14:paraId="3159F1CA" w14:textId="77777777"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Strada Le Grazie, 15 </w:t>
      </w:r>
    </w:p>
    <w:p w14:paraId="629D9DAF" w14:textId="77777777"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292DB7">
        <w:rPr>
          <w:rFonts w:ascii="Arial" w:hAnsi="Arial" w:cs="Arial"/>
          <w:sz w:val="22"/>
          <w:szCs w:val="22"/>
        </w:rPr>
        <w:t>37134 - VERONA</w:t>
      </w:r>
    </w:p>
    <w:p w14:paraId="53B73178" w14:textId="77777777" w:rsidR="00196308" w:rsidRPr="00292DB7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F19BD7" w14:textId="77777777" w:rsidR="00056308" w:rsidRPr="00292DB7" w:rsidRDefault="00417DDC" w:rsidP="00056308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DOMANDA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  <w:r w:rsidRPr="00292DB7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292DB7">
        <w:rPr>
          <w:rFonts w:ascii="Arial" w:hAnsi="Arial" w:cs="Arial"/>
          <w:b/>
          <w:sz w:val="22"/>
          <w:szCs w:val="22"/>
        </w:rPr>
        <w:t xml:space="preserve">AL </w:t>
      </w:r>
      <w:r w:rsidR="00056308" w:rsidRPr="00292DB7">
        <w:rPr>
          <w:rFonts w:ascii="Arial" w:hAnsi="Arial" w:cs="Arial"/>
          <w:b/>
          <w:sz w:val="22"/>
          <w:szCs w:val="22"/>
        </w:rPr>
        <w:t>BANDO PER IL CONFERIMENTO DI ASSEGNI</w:t>
      </w:r>
    </w:p>
    <w:p w14:paraId="10F45961" w14:textId="77777777" w:rsidR="00056308" w:rsidRPr="00292DB7" w:rsidRDefault="00056308" w:rsidP="00043A94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PER LO SVOLGIMENTO DI ATTIVITÀ DI TUTORATO</w:t>
      </w:r>
      <w:r w:rsidR="00043A94" w:rsidRPr="00292DB7">
        <w:rPr>
          <w:rFonts w:ascii="Arial" w:hAnsi="Arial" w:cs="Arial"/>
          <w:b/>
          <w:sz w:val="22"/>
          <w:szCs w:val="22"/>
        </w:rPr>
        <w:t xml:space="preserve"> DIDATTICO</w:t>
      </w:r>
      <w:r w:rsidRPr="00292DB7">
        <w:rPr>
          <w:rFonts w:ascii="Arial" w:hAnsi="Arial" w:cs="Arial"/>
          <w:b/>
          <w:sz w:val="22"/>
          <w:szCs w:val="22"/>
        </w:rPr>
        <w:t xml:space="preserve"> – A.A. </w:t>
      </w:r>
      <w:r w:rsidR="00D31F88" w:rsidRPr="00292DB7">
        <w:rPr>
          <w:rFonts w:ascii="Arial" w:hAnsi="Arial" w:cs="Arial"/>
          <w:b/>
          <w:sz w:val="22"/>
          <w:szCs w:val="22"/>
        </w:rPr>
        <w:t>202</w:t>
      </w:r>
      <w:r w:rsidR="00043A94" w:rsidRPr="00292DB7">
        <w:rPr>
          <w:rFonts w:ascii="Arial" w:hAnsi="Arial" w:cs="Arial"/>
          <w:b/>
          <w:sz w:val="22"/>
          <w:szCs w:val="22"/>
        </w:rPr>
        <w:t>1</w:t>
      </w:r>
      <w:r w:rsidR="00D31F88" w:rsidRPr="00292DB7">
        <w:rPr>
          <w:rFonts w:ascii="Arial" w:hAnsi="Arial" w:cs="Arial"/>
          <w:b/>
          <w:sz w:val="22"/>
          <w:szCs w:val="22"/>
        </w:rPr>
        <w:t>-202</w:t>
      </w:r>
      <w:r w:rsidR="00043A94" w:rsidRPr="00292DB7">
        <w:rPr>
          <w:rFonts w:ascii="Arial" w:hAnsi="Arial" w:cs="Arial"/>
          <w:b/>
          <w:sz w:val="22"/>
          <w:szCs w:val="22"/>
        </w:rPr>
        <w:t>2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</w:p>
    <w:p w14:paraId="0915A2A7" w14:textId="77777777" w:rsidR="005E36C5" w:rsidRPr="00292DB7" w:rsidRDefault="005E36C5" w:rsidP="005E36C5">
      <w:pPr>
        <w:jc w:val="center"/>
        <w:rPr>
          <w:rFonts w:ascii="Arial" w:hAnsi="Arial" w:cs="Arial"/>
          <w:sz w:val="22"/>
          <w:szCs w:val="22"/>
        </w:rPr>
      </w:pPr>
    </w:p>
    <w:p w14:paraId="1E0D8DED" w14:textId="77777777" w:rsidR="00417DDC" w:rsidRPr="00292DB7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DICHIARAZIONE SOSTITUTIVA</w:t>
      </w:r>
    </w:p>
    <w:p w14:paraId="090A8BDA" w14:textId="77777777" w:rsidR="00417DDC" w:rsidRPr="00292DB7" w:rsidRDefault="00417DDC" w:rsidP="00417DDC">
      <w:pPr>
        <w:rPr>
          <w:rFonts w:ascii="Arial" w:hAnsi="Arial" w:cs="Arial"/>
          <w:sz w:val="22"/>
          <w:szCs w:val="22"/>
        </w:rPr>
      </w:pPr>
    </w:p>
    <w:p w14:paraId="74A3D9FF" w14:textId="77777777" w:rsidR="00417DDC" w:rsidRPr="00292DB7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14:paraId="4CEF077E" w14:textId="77777777" w:rsidR="00417DDC" w:rsidRPr="00292DB7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14:paraId="08FF505B" w14:textId="6FC8731B" w:rsidR="00417DDC" w:rsidRPr="00292DB7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Il/La sottoscritto/a Cognome ……………………………. Nome                                                                      </w:t>
      </w:r>
    </w:p>
    <w:p w14:paraId="45BA75E5" w14:textId="77777777" w:rsidR="00196308" w:rsidRPr="00292DB7" w:rsidRDefault="00196308" w:rsidP="00417DDC">
      <w:pPr>
        <w:rPr>
          <w:rFonts w:ascii="Arial" w:hAnsi="Arial" w:cs="Arial"/>
          <w:sz w:val="22"/>
          <w:szCs w:val="22"/>
        </w:rPr>
      </w:pPr>
    </w:p>
    <w:p w14:paraId="1D49ACEF" w14:textId="77777777"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</w:t>
      </w:r>
    </w:p>
    <w:p w14:paraId="2E7BFF07" w14:textId="77777777"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14:paraId="65F37DD7" w14:textId="77777777"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292DB7">
        <w:rPr>
          <w:rFonts w:ascii="Arial" w:hAnsi="Arial" w:cs="Arial"/>
          <w:sz w:val="22"/>
          <w:szCs w:val="22"/>
        </w:rPr>
        <w:t>a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(…………………. ) il ............................................</w:t>
      </w:r>
    </w:p>
    <w:p w14:paraId="492F9A30" w14:textId="77777777"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292DB7">
        <w:rPr>
          <w:rFonts w:ascii="Arial" w:hAnsi="Arial" w:cs="Arial"/>
          <w:sz w:val="22"/>
          <w:szCs w:val="22"/>
        </w:rPr>
        <w:t>……………………………..</w:t>
      </w:r>
      <w:r w:rsidRPr="00292DB7">
        <w:rPr>
          <w:rFonts w:ascii="Arial" w:hAnsi="Arial" w:cs="Arial"/>
          <w:sz w:val="22"/>
          <w:szCs w:val="22"/>
        </w:rPr>
        <w:t xml:space="preserve"> e cittadinanza ......................................</w:t>
      </w:r>
    </w:p>
    <w:p w14:paraId="423B11A8" w14:textId="77777777"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14:paraId="6F213B49" w14:textId="77777777" w:rsidR="00043A94" w:rsidRPr="00292DB7" w:rsidRDefault="00417DDC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residente in Via/Piazza …………………………….., N ……………………</w:t>
      </w:r>
      <w:r w:rsidR="00DE769D" w:rsidRPr="00292DB7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292DB7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(……………)</w:t>
      </w:r>
    </w:p>
    <w:p w14:paraId="68EC56E1" w14:textId="77777777" w:rsidR="00043A94" w:rsidRPr="00292DB7" w:rsidRDefault="00043A94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avere il Domicilio Fiscale (se diverso dalla residenza) in Via/Piazza ……………………………..,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14:paraId="4DCDDD37" w14:textId="77777777"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telefono/</w:t>
      </w:r>
      <w:proofErr w:type="spellStart"/>
      <w:r w:rsidRPr="00292DB7">
        <w:rPr>
          <w:rFonts w:ascii="Arial" w:hAnsi="Arial" w:cs="Arial"/>
          <w:sz w:val="22"/>
          <w:szCs w:val="22"/>
        </w:rPr>
        <w:t>cell</w:t>
      </w:r>
      <w:proofErr w:type="spellEnd"/>
      <w:r w:rsidRPr="00292DB7">
        <w:rPr>
          <w:rFonts w:ascii="Arial" w:hAnsi="Arial" w:cs="Arial"/>
          <w:sz w:val="22"/>
          <w:szCs w:val="22"/>
        </w:rPr>
        <w:t>. …………………………………………..</w:t>
      </w:r>
    </w:p>
    <w:p w14:paraId="6DAC5AE6" w14:textId="77777777"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14:paraId="0828142E" w14:textId="77777777" w:rsidR="00417DDC" w:rsidRPr="00292DB7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</w:t>
      </w:r>
      <w:r w:rsidR="00417DDC" w:rsidRPr="00292DB7">
        <w:rPr>
          <w:rFonts w:ascii="Arial" w:hAnsi="Arial" w:cs="Arial"/>
          <w:sz w:val="22"/>
          <w:szCs w:val="22"/>
        </w:rPr>
        <w:t>-mail personale  ……………………………………………..</w:t>
      </w:r>
    </w:p>
    <w:p w14:paraId="049AEE79" w14:textId="77777777"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14:paraId="46BB4F8E" w14:textId="77777777" w:rsidR="00417DDC" w:rsidRPr="00292DB7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14:paraId="1AE7CBE3" w14:textId="77777777"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CHIEDE</w:t>
      </w:r>
    </w:p>
    <w:p w14:paraId="49857A03" w14:textId="77777777"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14:paraId="20A6A7EC" w14:textId="77777777" w:rsidR="00417DDC" w:rsidRPr="00292DB7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14:paraId="3484D29D" w14:textId="77777777" w:rsidR="00417DDC" w:rsidRPr="00292DB7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690AE9E" w14:textId="77777777"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[</w:t>
      </w:r>
      <w:r w:rsidRPr="00292DB7">
        <w:rPr>
          <w:rFonts w:ascii="Arial" w:hAnsi="Arial" w:cs="Arial"/>
          <w:b/>
          <w:sz w:val="22"/>
          <w:szCs w:val="22"/>
        </w:rPr>
        <w:t>selezionare con una X</w:t>
      </w:r>
      <w:r w:rsidRPr="00292DB7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14:paraId="5787DE94" w14:textId="77777777" w:rsidR="00606994" w:rsidRPr="00B97EBD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"/>
          <w:szCs w:val="22"/>
        </w:rPr>
      </w:pPr>
    </w:p>
    <w:p w14:paraId="1272C549" w14:textId="77777777"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58073C1D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289A0006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6FFB7B4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B373FD9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619917EF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9381D31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8C4B3D3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D336304" w14:textId="77777777"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167FEB17" w14:textId="77777777" w:rsidR="00E32C5F" w:rsidRPr="009E1532" w:rsidRDefault="00E32C5F" w:rsidP="00E32C5F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9E1532">
        <w:rPr>
          <w:rFonts w:ascii="Arial" w:hAnsi="Arial" w:cs="Arial"/>
          <w:b/>
          <w:sz w:val="22"/>
          <w:szCs w:val="22"/>
        </w:rPr>
        <w:lastRenderedPageBreak/>
        <w:t>CORSO DI LAUREA TRIENNALE IN MATEMATICA APPLICATA</w:t>
      </w:r>
    </w:p>
    <w:p w14:paraId="446A9C95" w14:textId="77777777" w:rsidR="00E32C5F" w:rsidRPr="009E1532" w:rsidRDefault="00E32C5F" w:rsidP="00E32C5F">
      <w:pPr>
        <w:ind w:right="-7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058"/>
        <w:gridCol w:w="2726"/>
        <w:gridCol w:w="1171"/>
        <w:gridCol w:w="1513"/>
        <w:gridCol w:w="1559"/>
        <w:gridCol w:w="1456"/>
      </w:tblGrid>
      <w:tr w:rsidR="00E32C5F" w:rsidRPr="009E1532" w14:paraId="7C4B54F9" w14:textId="77777777" w:rsidTr="00E32C5F">
        <w:trPr>
          <w:trHeight w:val="814"/>
        </w:trPr>
        <w:tc>
          <w:tcPr>
            <w:tcW w:w="474" w:type="pct"/>
            <w:tcBorders>
              <w:bottom w:val="single" w:sz="4" w:space="0" w:color="auto"/>
            </w:tcBorders>
            <w:shd w:val="clear" w:color="000000" w:fill="FFFFFF"/>
          </w:tcPr>
          <w:p w14:paraId="523088DD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05E80E" w14:textId="7DF2443B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N. Contratti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A43875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Insegnamenti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168C09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E1532">
              <w:rPr>
                <w:rFonts w:ascii="Arial" w:hAnsi="Arial" w:cs="Arial"/>
                <w:b/>
                <w:sz w:val="22"/>
                <w:szCs w:val="22"/>
              </w:rPr>
              <w:t>Tipol</w:t>
            </w:r>
            <w:proofErr w:type="spellEnd"/>
            <w:r w:rsidRPr="009E1532">
              <w:rPr>
                <w:rFonts w:ascii="Arial" w:hAnsi="Arial" w:cs="Arial"/>
                <w:b/>
                <w:sz w:val="22"/>
                <w:szCs w:val="22"/>
              </w:rPr>
              <w:t>. di attività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072392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Durata dell'assegno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EC4A9D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F75A2E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Numero ore per ciascun assegno</w:t>
            </w:r>
          </w:p>
        </w:tc>
      </w:tr>
      <w:tr w:rsidR="00E32C5F" w:rsidRPr="009E1532" w14:paraId="6040B573" w14:textId="77777777" w:rsidTr="00E32C5F">
        <w:trPr>
          <w:trHeight w:val="555"/>
        </w:trPr>
        <w:tc>
          <w:tcPr>
            <w:tcW w:w="4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7EF8A5" w14:textId="637F936B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9A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07D27C" w14:textId="2AFF62D3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2CCF7" w14:textId="77777777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Analisi matematica 2 – 1°esigenza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FFFFFF"/>
          </w:tcPr>
          <w:p w14:paraId="561E0B8D" w14:textId="77777777" w:rsidR="00E32C5F" w:rsidRPr="009E1532" w:rsidRDefault="00E32C5F" w:rsidP="00E32C5F">
            <w:pPr>
              <w:jc w:val="center"/>
            </w:pPr>
            <w:r w:rsidRPr="009E153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2" w:type="pct"/>
            <w:tcBorders>
              <w:top w:val="single" w:sz="4" w:space="0" w:color="auto"/>
            </w:tcBorders>
            <w:shd w:val="clear" w:color="auto" w:fill="FFFFFF"/>
          </w:tcPr>
          <w:p w14:paraId="59AE08AC" w14:textId="77777777" w:rsidR="00E32C5F" w:rsidRPr="009E1532" w:rsidRDefault="00E32C5F" w:rsidP="00E32C5F">
            <w:r w:rsidRPr="009E1532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8F9045" w14:textId="77777777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 xml:space="preserve">Giandomenico Orlandi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5C1E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E32C5F" w:rsidRPr="009E1532" w14:paraId="0EF8D79A" w14:textId="77777777" w:rsidTr="00E32C5F">
        <w:trPr>
          <w:trHeight w:val="555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E6386" w14:textId="304760F0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9A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DF2B7" w14:textId="7C158A0F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D52C92" w14:textId="77777777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Analisi matematica 2 – 2°esigenza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1BD1EE" w14:textId="77777777" w:rsidR="00E32C5F" w:rsidRPr="009E1532" w:rsidRDefault="00E32C5F" w:rsidP="00E32C5F">
            <w:pPr>
              <w:jc w:val="center"/>
            </w:pPr>
            <w:r w:rsidRPr="009E153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158BA" w14:textId="77777777" w:rsidR="00E32C5F" w:rsidRPr="009E1532" w:rsidRDefault="00E32C5F" w:rsidP="00E32C5F">
            <w:r w:rsidRPr="009E1532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59311" w14:textId="77777777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 xml:space="preserve">Giandomenico Orlandi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7AF31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E32C5F" w:rsidRPr="001D0450" w14:paraId="2CEE6650" w14:textId="77777777" w:rsidTr="00E32C5F">
        <w:trPr>
          <w:trHeight w:val="555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0DB43" w14:textId="3D5EB4B3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9A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3D887" w14:textId="7D1CF21A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6ABFB" w14:textId="77777777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>Programmazione con laboratorio – 2° esigenza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407642" w14:textId="77777777" w:rsidR="00E32C5F" w:rsidRPr="009E1532" w:rsidRDefault="00E32C5F" w:rsidP="00E32C5F">
            <w:pPr>
              <w:jc w:val="center"/>
            </w:pPr>
            <w:r w:rsidRPr="009E153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056CB0" w14:textId="77777777" w:rsidR="00E32C5F" w:rsidRPr="009E1532" w:rsidRDefault="00E32C5F" w:rsidP="00E32C5F">
            <w:r w:rsidRPr="009E1532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763F3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9E1532">
              <w:rPr>
                <w:rFonts w:ascii="Arial" w:hAnsi="Arial" w:cs="Arial"/>
                <w:sz w:val="22"/>
                <w:szCs w:val="22"/>
              </w:rPr>
              <w:t xml:space="preserve">Ugo </w:t>
            </w:r>
            <w:proofErr w:type="spellStart"/>
            <w:r w:rsidRPr="009E1532">
              <w:rPr>
                <w:rFonts w:ascii="Arial" w:hAnsi="Arial" w:cs="Arial"/>
                <w:sz w:val="22"/>
                <w:szCs w:val="22"/>
              </w:rPr>
              <w:t>Solitro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21221" w14:textId="77777777" w:rsidR="00E32C5F" w:rsidRPr="005B46A6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</w:tbl>
    <w:p w14:paraId="50D7DB3C" w14:textId="77777777" w:rsidR="00E32C5F" w:rsidRDefault="00E32C5F" w:rsidP="00E32C5F">
      <w:pPr>
        <w:ind w:right="-7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027447" w14:textId="77777777" w:rsidR="00E32C5F" w:rsidRPr="009E1532" w:rsidRDefault="00E32C5F" w:rsidP="00E32C5F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9E1532">
        <w:rPr>
          <w:rFonts w:ascii="Arial" w:hAnsi="Arial" w:cs="Arial"/>
          <w:b/>
          <w:sz w:val="22"/>
          <w:szCs w:val="22"/>
        </w:rPr>
        <w:t>CORSO DI LAUREA TRIENNALE IN BIOINFORMATICA</w:t>
      </w:r>
    </w:p>
    <w:p w14:paraId="6D337559" w14:textId="77777777" w:rsidR="00E32C5F" w:rsidRPr="009E1532" w:rsidRDefault="00E32C5F" w:rsidP="00E32C5F">
      <w:pPr>
        <w:ind w:right="-7"/>
        <w:jc w:val="both"/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057"/>
        <w:gridCol w:w="2699"/>
        <w:gridCol w:w="1234"/>
        <w:gridCol w:w="1530"/>
        <w:gridCol w:w="1473"/>
        <w:gridCol w:w="1473"/>
      </w:tblGrid>
      <w:tr w:rsidR="00E32C5F" w:rsidRPr="009E1532" w14:paraId="03B5F359" w14:textId="77777777" w:rsidTr="00E32C5F">
        <w:trPr>
          <w:trHeight w:val="814"/>
        </w:trPr>
        <w:tc>
          <w:tcPr>
            <w:tcW w:w="482" w:type="pct"/>
            <w:shd w:val="clear" w:color="000000" w:fill="FFFFFF"/>
          </w:tcPr>
          <w:p w14:paraId="530F192B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14:paraId="6A29C1F4" w14:textId="5D1D95F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14:paraId="5F0299C3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Insegnamenti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14:paraId="01D1ABCE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E1532">
              <w:rPr>
                <w:rFonts w:ascii="Arial" w:hAnsi="Arial" w:cs="Arial"/>
                <w:b/>
                <w:sz w:val="22"/>
                <w:szCs w:val="22"/>
              </w:rPr>
              <w:t>Tipol</w:t>
            </w:r>
            <w:proofErr w:type="spellEnd"/>
            <w:r w:rsidRPr="009E1532">
              <w:rPr>
                <w:rFonts w:ascii="Arial" w:hAnsi="Arial" w:cs="Arial"/>
                <w:b/>
                <w:sz w:val="22"/>
                <w:szCs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63B8A8C5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3E2F6A7B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14C427" w14:textId="77777777" w:rsidR="00E32C5F" w:rsidRPr="009E1532" w:rsidRDefault="00E32C5F" w:rsidP="007D2D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532">
              <w:rPr>
                <w:rFonts w:ascii="Arial" w:hAnsi="Arial" w:cs="Arial"/>
                <w:b/>
                <w:sz w:val="22"/>
                <w:szCs w:val="22"/>
              </w:rPr>
              <w:t>Numero ore per ciascun assegno</w:t>
            </w:r>
          </w:p>
        </w:tc>
      </w:tr>
      <w:tr w:rsidR="00E32C5F" w:rsidRPr="009E1532" w14:paraId="30EA912F" w14:textId="77777777" w:rsidTr="00E32C5F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14:paraId="531F0EB1" w14:textId="33CB2221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B3650A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76455560" w14:textId="05456ACE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3EFB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Analisi matematica - matricole pari - 1° esigenza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7B220DCE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647883E1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7E684C3D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Enrico Gregorio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C9E2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9E1532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E32C5F" w:rsidRPr="009E1532" w14:paraId="75DFCD5B" w14:textId="77777777" w:rsidTr="00E32C5F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14:paraId="744989E2" w14:textId="141DF60C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B3650A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31D086C1" w14:textId="69837C6E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E59F4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Analisi matematica - matricole pari - 2° esigenza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325DB631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50233364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71776901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Enrico Gregorio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37DD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9E1532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E32C5F" w:rsidRPr="009E1532" w14:paraId="098C7D7E" w14:textId="77777777" w:rsidTr="00E32C5F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14:paraId="3EC0FB69" w14:textId="09EDD23D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B3650A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25D6257B" w14:textId="443BA1F5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89842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Elementi di sistemi operativi e reti - 1° esigenza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7EA5D4C5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3AE07DA2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51407143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0722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9E1532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E32C5F" w:rsidRPr="009E1532" w14:paraId="21781CA4" w14:textId="77777777" w:rsidTr="00E32C5F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14:paraId="371F225E" w14:textId="3CBCA7A8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B3650A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6DB711F4" w14:textId="0C79C8F5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8ACE9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Elementi di sistemi operativi e reti - 2° esigenza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504E3671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638B780C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78894CE2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762DA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9E1532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E32C5F" w:rsidRPr="001D0450" w14:paraId="2C2F4C7F" w14:textId="77777777" w:rsidTr="00E32C5F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14:paraId="10F38F46" w14:textId="2BF0B955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B3650A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17EF7215" w14:textId="40762EF0" w:rsidR="00E32C5F" w:rsidRPr="009E1532" w:rsidRDefault="00E32C5F" w:rsidP="00E32C5F">
            <w:pPr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5370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Elementi di sistemi operativi e reti - 3° esigenza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6CA5D849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14:paraId="3167583D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64B0EF67" w14:textId="77777777" w:rsidR="00E32C5F" w:rsidRPr="009E1532" w:rsidRDefault="00E32C5F" w:rsidP="00E32C5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9E1532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D3B0D" w14:textId="77777777" w:rsidR="00E32C5F" w:rsidRPr="00054870" w:rsidRDefault="00E32C5F" w:rsidP="00E32C5F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9E1532">
              <w:rPr>
                <w:rFonts w:ascii="Arial" w:hAnsi="Arial" w:cs="Arial"/>
                <w:b/>
                <w:sz w:val="22"/>
              </w:rPr>
              <w:t>16</w:t>
            </w:r>
          </w:p>
        </w:tc>
      </w:tr>
    </w:tbl>
    <w:p w14:paraId="2D9677D5" w14:textId="77777777" w:rsidR="00E32C5F" w:rsidRDefault="00E32C5F" w:rsidP="00E32C5F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14:paraId="142CD1F9" w14:textId="77777777" w:rsidR="00E32C5F" w:rsidRDefault="00E32C5F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344D494A" w14:textId="77777777" w:rsidR="00717FD2" w:rsidRPr="00292DB7" w:rsidRDefault="0068168A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292DB7">
        <w:rPr>
          <w:rFonts w:ascii="Arial" w:hAnsi="Arial" w:cs="Arial"/>
          <w:sz w:val="22"/>
          <w:szCs w:val="22"/>
        </w:rPr>
        <w:t>al Bando prot. n°……………………………del ……………………………………</w:t>
      </w:r>
    </w:p>
    <w:p w14:paraId="14016C95" w14:textId="77777777"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15AF5BA9" w14:textId="77777777"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14:paraId="035C1979" w14:textId="77777777" w:rsidR="001340EA" w:rsidRPr="00292DB7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14:paraId="7F49D779" w14:textId="77777777" w:rsidR="001340EA" w:rsidRPr="00292DB7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 di</w:t>
      </w:r>
    </w:p>
    <w:p w14:paraId="4EDC36B7" w14:textId="77777777" w:rsidR="00751160" w:rsidRPr="00292DB7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14:paraId="712BEAC3" w14:textId="77777777"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 xml:space="preserve">essere iscritto al corso di Laurea Magistrale in………………………………………….…voto di laurea (triennale) …………… 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Se studente iscritto in ipotesi per 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14:paraId="3CDA2457" w14:textId="77777777" w:rsidR="00122D48" w:rsidRPr="00292DB7" w:rsidRDefault="00122D48" w:rsidP="00122D48">
      <w:pPr>
        <w:pStyle w:val="Corpodeltesto"/>
        <w:rPr>
          <w:rFonts w:ascii="Arial" w:hAnsi="Arial" w:cs="Arial"/>
          <w:lang w:eastAsia="it-IT"/>
        </w:rPr>
      </w:pPr>
    </w:p>
    <w:p w14:paraId="17B0EDDB" w14:textId="77777777" w:rsidR="001340EA" w:rsidRPr="00292DB7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lastRenderedPageBreak/>
        <w:t>essere iscritto al Dottorato di Ricerca in………………………………..………………….voto di laurea (Specialist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i</w:t>
      </w:r>
      <w:r w:rsidRPr="00292DB7">
        <w:rPr>
          <w:rFonts w:ascii="Arial" w:hAnsi="Arial" w:cs="Arial"/>
          <w:b w:val="0"/>
          <w:bCs/>
          <w:sz w:val="22"/>
          <w:szCs w:val="22"/>
        </w:rPr>
        <w:t>ca/Magistrale</w:t>
      </w:r>
      <w:r w:rsidR="00B77DAC" w:rsidRPr="00292DB7">
        <w:rPr>
          <w:rFonts w:ascii="Arial" w:hAnsi="Arial" w:cs="Arial"/>
          <w:b w:val="0"/>
          <w:bCs/>
          <w:sz w:val="22"/>
          <w:szCs w:val="22"/>
        </w:rPr>
        <w:t>)</w:t>
      </w:r>
      <w:r w:rsidRPr="00292DB7">
        <w:rPr>
          <w:rFonts w:ascii="Arial" w:hAnsi="Arial" w:cs="Arial"/>
          <w:b w:val="0"/>
          <w:bCs/>
          <w:sz w:val="22"/>
          <w:szCs w:val="22"/>
        </w:rPr>
        <w:t>……………………………..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. Se studente iscritto in ipotesi per 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-202</w:t>
      </w:r>
      <w:r w:rsid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14:paraId="79A1B2A3" w14:textId="77777777" w:rsidR="00122D48" w:rsidRPr="00292DB7" w:rsidRDefault="00122D48" w:rsidP="00122D48">
      <w:pPr>
        <w:pStyle w:val="Corpodeltesto"/>
        <w:rPr>
          <w:rFonts w:ascii="Arial" w:hAnsi="Arial" w:cs="Arial"/>
        </w:rPr>
      </w:pPr>
    </w:p>
    <w:p w14:paraId="4B4F0D60" w14:textId="77777777"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292DB7">
        <w:rPr>
          <w:rFonts w:ascii="Arial" w:hAnsi="Arial" w:cs="Arial"/>
          <w:sz w:val="22"/>
          <w:szCs w:val="22"/>
        </w:rPr>
        <w:tab/>
      </w:r>
    </w:p>
    <w:p w14:paraId="32C106F3" w14:textId="77777777" w:rsidR="001340EA" w:rsidRPr="00292DB7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292DB7">
        <w:rPr>
          <w:rFonts w:ascii="Arial" w:hAnsi="Arial" w:cs="Arial"/>
          <w:sz w:val="22"/>
          <w:szCs w:val="22"/>
        </w:rPr>
        <w:t>contratti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 di collaborazione a tempo parziale (150 ore) indicando per quali aree e con quali mansioni.</w:t>
      </w:r>
    </w:p>
    <w:p w14:paraId="32346169" w14:textId="77777777" w:rsidR="001340EA" w:rsidRPr="00292DB7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14:paraId="1E89B76A" w14:textId="7F3A046B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1.esperienza: …………………………………………………………………………………………………………………………….</w:t>
      </w:r>
    </w:p>
    <w:p w14:paraId="244E0ED0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14:paraId="619B08F8" w14:textId="77777777"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14:paraId="13B3EFE8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14:paraId="79075AA3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14:paraId="2A2D2ABC" w14:textId="77777777"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14:paraId="21CD2A2B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14:paraId="56D76C1E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14:paraId="215B9317" w14:textId="77777777"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14:paraId="5126AB2D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14:paraId="5381C4AC" w14:textId="77777777"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14:paraId="3462E6D5" w14:textId="77777777"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</w:p>
    <w:p w14:paraId="513E45E1" w14:textId="77777777"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14:paraId="5D0BB409" w14:textId="77777777"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69B4E" w14:textId="77777777" w:rsidR="006B0C23" w:rsidRPr="00292DB7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14:paraId="0980D79B" w14:textId="77777777" w:rsidR="00751160" w:rsidRPr="00292DB7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92DB7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14:paraId="2EDC07BD" w14:textId="77777777" w:rsidR="00751160" w:rsidRPr="00292DB7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14:paraId="4A219A80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14:paraId="06310D3A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14:paraId="22D50CB0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14:paraId="625492A1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14:paraId="618A0A65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14:paraId="07BDB1B7" w14:textId="77777777"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14:paraId="135777F9" w14:textId="77777777" w:rsidR="00271A7A" w:rsidRPr="00292DB7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lastRenderedPageBreak/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14:paraId="1DA251AB" w14:textId="77777777"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292DB7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14:paraId="7723C829" w14:textId="77777777"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o dichiarare di essere titolari di 24 ore, a titolo gratuito, di attività di tutorato per l’</w:t>
      </w:r>
      <w:proofErr w:type="spellStart"/>
      <w:r w:rsidRPr="00292DB7">
        <w:rPr>
          <w:rFonts w:ascii="Arial" w:hAnsi="Arial" w:cs="Arial"/>
          <w:kern w:val="2"/>
          <w:sz w:val="22"/>
          <w:szCs w:val="22"/>
        </w:rPr>
        <w:t>a.a</w:t>
      </w:r>
      <w:proofErr w:type="spellEnd"/>
      <w:r w:rsidRPr="00292DB7">
        <w:rPr>
          <w:rFonts w:ascii="Arial" w:hAnsi="Arial" w:cs="Arial"/>
          <w:kern w:val="2"/>
          <w:sz w:val="22"/>
          <w:szCs w:val="22"/>
        </w:rPr>
        <w:t xml:space="preserve">. </w:t>
      </w:r>
      <w:r w:rsidR="00BA740E" w:rsidRPr="00292DB7">
        <w:rPr>
          <w:rFonts w:ascii="Arial" w:hAnsi="Arial" w:cs="Arial"/>
          <w:kern w:val="2"/>
          <w:sz w:val="22"/>
          <w:szCs w:val="22"/>
        </w:rPr>
        <w:t>2</w:t>
      </w:r>
      <w:r w:rsidR="00043A94" w:rsidRPr="00292DB7">
        <w:rPr>
          <w:rFonts w:ascii="Arial" w:hAnsi="Arial" w:cs="Arial"/>
          <w:kern w:val="2"/>
          <w:sz w:val="22"/>
          <w:szCs w:val="22"/>
        </w:rPr>
        <w:t>1</w:t>
      </w:r>
      <w:r w:rsidR="00BA740E" w:rsidRPr="00292DB7">
        <w:rPr>
          <w:rFonts w:ascii="Arial" w:hAnsi="Arial" w:cs="Arial"/>
          <w:kern w:val="2"/>
          <w:sz w:val="22"/>
          <w:szCs w:val="22"/>
        </w:rPr>
        <w:t>-2</w:t>
      </w:r>
      <w:r w:rsidR="00043A94" w:rsidRPr="00292DB7">
        <w:rPr>
          <w:rFonts w:ascii="Arial" w:hAnsi="Arial" w:cs="Arial"/>
          <w:kern w:val="2"/>
          <w:sz w:val="22"/>
          <w:szCs w:val="22"/>
        </w:rPr>
        <w:t>2</w:t>
      </w:r>
      <w:r w:rsidRPr="00292DB7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14:paraId="32C2D231" w14:textId="77777777" w:rsidR="00271A7A" w:rsidRPr="00292DB7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14:paraId="77068108" w14:textId="77777777" w:rsidR="006B0C23" w:rsidRPr="00292DB7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/>
          <w:caps/>
          <w:sz w:val="22"/>
          <w:szCs w:val="22"/>
        </w:rPr>
        <w:t>dichiara ALTRESI’</w:t>
      </w:r>
      <w:r w:rsidRPr="00292DB7">
        <w:rPr>
          <w:rFonts w:ascii="Arial" w:hAnsi="Arial" w:cs="Arial"/>
          <w:sz w:val="22"/>
          <w:szCs w:val="22"/>
        </w:rPr>
        <w:t>:</w:t>
      </w:r>
    </w:p>
    <w:p w14:paraId="4F910AF0" w14:textId="77777777" w:rsidR="00BF3152" w:rsidRPr="00292DB7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292DB7">
        <w:rPr>
          <w:rFonts w:ascii="Arial" w:hAnsi="Arial" w:cs="Arial"/>
          <w:sz w:val="22"/>
          <w:szCs w:val="22"/>
        </w:rPr>
        <w:t>ripota che</w:t>
      </w:r>
      <w:r w:rsidRPr="00292DB7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292DB7">
        <w:rPr>
          <w:rFonts w:ascii="Arial" w:hAnsi="Arial" w:cs="Arial"/>
          <w:sz w:val="22"/>
          <w:szCs w:val="22"/>
        </w:rPr>
        <w:t xml:space="preserve"> </w:t>
      </w:r>
      <w:r w:rsidR="00816E9E" w:rsidRPr="00292DB7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292DB7">
        <w:rPr>
          <w:rFonts w:ascii="Arial" w:hAnsi="Arial" w:cs="Arial"/>
          <w:sz w:val="22"/>
          <w:szCs w:val="22"/>
        </w:rPr>
        <w:t>del Regolamento U.E.</w:t>
      </w:r>
      <w:r w:rsidRPr="00292DB7">
        <w:rPr>
          <w:rFonts w:ascii="Arial" w:hAnsi="Arial" w:cs="Arial"/>
          <w:sz w:val="22"/>
          <w:szCs w:val="22"/>
        </w:rPr>
        <w:t xml:space="preserve"> 2016/679</w:t>
      </w:r>
      <w:r w:rsidR="00BF3152" w:rsidRPr="00292DB7">
        <w:rPr>
          <w:rFonts w:ascii="Arial" w:hAnsi="Arial" w:cs="Arial"/>
          <w:sz w:val="22"/>
          <w:szCs w:val="22"/>
        </w:rPr>
        <w:t>.</w:t>
      </w:r>
    </w:p>
    <w:p w14:paraId="0A5D7CEC" w14:textId="77777777" w:rsidR="00816E9E" w:rsidRPr="00292DB7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14:paraId="3F8E1425" w14:textId="77777777" w:rsidR="006B0C23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eastAsia="MS Mincho" w:hAnsi="Arial" w:cs="Arial"/>
          <w:sz w:val="22"/>
          <w:szCs w:val="22"/>
        </w:rPr>
        <w:t>V</w:t>
      </w:r>
      <w:r w:rsidR="00A46FFA" w:rsidRPr="00292DB7">
        <w:rPr>
          <w:rFonts w:ascii="Arial" w:eastAsia="MS Mincho" w:hAnsi="Arial" w:cs="Arial"/>
          <w:sz w:val="22"/>
          <w:szCs w:val="22"/>
        </w:rPr>
        <w:t>erona,</w:t>
      </w:r>
      <w:r w:rsidR="00A46FFA" w:rsidRPr="00292DB7">
        <w:rPr>
          <w:rFonts w:ascii="Arial" w:eastAsia="MS Mincho" w:hAnsi="Arial" w:cs="Arial"/>
          <w:sz w:val="22"/>
          <w:szCs w:val="22"/>
        </w:rPr>
        <w:tab/>
      </w:r>
      <w:r w:rsidR="00A46FFA" w:rsidRPr="00292DB7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14:paraId="48A7A1F0" w14:textId="77777777" w:rsidR="006B0C23" w:rsidRPr="00292DB7" w:rsidRDefault="006B0C23">
      <w:pPr>
        <w:jc w:val="both"/>
        <w:rPr>
          <w:rFonts w:ascii="Arial" w:hAnsi="Arial" w:cs="Arial"/>
          <w:b/>
          <w:sz w:val="22"/>
          <w:szCs w:val="22"/>
        </w:rPr>
      </w:pPr>
    </w:p>
    <w:p w14:paraId="61FC4D80" w14:textId="77777777"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8124" w14:textId="77777777" w:rsidR="005D2AC4" w:rsidRDefault="005D2AC4">
      <w:r>
        <w:separator/>
      </w:r>
    </w:p>
  </w:endnote>
  <w:endnote w:type="continuationSeparator" w:id="0">
    <w:p w14:paraId="54C90284" w14:textId="77777777" w:rsidR="005D2AC4" w:rsidRDefault="005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2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88D2" w14:textId="77777777"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B97EBD">
      <w:rPr>
        <w:noProof/>
      </w:rPr>
      <w:t>4</w:t>
    </w:r>
    <w:r>
      <w:fldChar w:fldCharType="end"/>
    </w:r>
  </w:p>
  <w:p w14:paraId="56BBA5BF" w14:textId="77777777"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8B86" w14:textId="77777777"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B97EBD">
      <w:rPr>
        <w:noProof/>
      </w:rPr>
      <w:t>5</w:t>
    </w:r>
    <w:r>
      <w:fldChar w:fldCharType="end"/>
    </w:r>
  </w:p>
  <w:p w14:paraId="255F6F2B" w14:textId="77777777"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BD8D" w14:textId="77777777"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151F" w14:textId="77777777" w:rsidR="005D2AC4" w:rsidRDefault="005D2AC4">
      <w:r>
        <w:separator/>
      </w:r>
    </w:p>
  </w:footnote>
  <w:footnote w:type="continuationSeparator" w:id="0">
    <w:p w14:paraId="69BF0851" w14:textId="77777777" w:rsidR="005D2AC4" w:rsidRDefault="005D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DEA3" w14:textId="77777777"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8659" w14:textId="77777777"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D4E4" w14:textId="77777777"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D2"/>
    <w:rsid w:val="00043A94"/>
    <w:rsid w:val="00056308"/>
    <w:rsid w:val="000668E8"/>
    <w:rsid w:val="000767C4"/>
    <w:rsid w:val="000A51AE"/>
    <w:rsid w:val="000B794B"/>
    <w:rsid w:val="000D7C65"/>
    <w:rsid w:val="00122D48"/>
    <w:rsid w:val="00131C71"/>
    <w:rsid w:val="001340EA"/>
    <w:rsid w:val="00134551"/>
    <w:rsid w:val="0013463B"/>
    <w:rsid w:val="00191496"/>
    <w:rsid w:val="00196308"/>
    <w:rsid w:val="001B1327"/>
    <w:rsid w:val="001C136D"/>
    <w:rsid w:val="001D52D8"/>
    <w:rsid w:val="00214FD6"/>
    <w:rsid w:val="002267A3"/>
    <w:rsid w:val="00257E3A"/>
    <w:rsid w:val="00260763"/>
    <w:rsid w:val="00271A7A"/>
    <w:rsid w:val="00292DB7"/>
    <w:rsid w:val="002D18FA"/>
    <w:rsid w:val="002E1176"/>
    <w:rsid w:val="00354C5D"/>
    <w:rsid w:val="0037415A"/>
    <w:rsid w:val="003977BE"/>
    <w:rsid w:val="003D2C7E"/>
    <w:rsid w:val="003E2722"/>
    <w:rsid w:val="003E5A51"/>
    <w:rsid w:val="003E6416"/>
    <w:rsid w:val="003F1B4F"/>
    <w:rsid w:val="00417DDC"/>
    <w:rsid w:val="00431A8E"/>
    <w:rsid w:val="0044792E"/>
    <w:rsid w:val="004512F9"/>
    <w:rsid w:val="00451340"/>
    <w:rsid w:val="004B0DA8"/>
    <w:rsid w:val="004B5DDF"/>
    <w:rsid w:val="00501D32"/>
    <w:rsid w:val="00502183"/>
    <w:rsid w:val="0050514D"/>
    <w:rsid w:val="005743A8"/>
    <w:rsid w:val="0058289E"/>
    <w:rsid w:val="005C7E7D"/>
    <w:rsid w:val="005D1897"/>
    <w:rsid w:val="005D2AC4"/>
    <w:rsid w:val="005E36C5"/>
    <w:rsid w:val="005F72EE"/>
    <w:rsid w:val="00606071"/>
    <w:rsid w:val="00606994"/>
    <w:rsid w:val="00634912"/>
    <w:rsid w:val="0065103A"/>
    <w:rsid w:val="00677684"/>
    <w:rsid w:val="0068168A"/>
    <w:rsid w:val="006B0C23"/>
    <w:rsid w:val="006C7384"/>
    <w:rsid w:val="006F4443"/>
    <w:rsid w:val="00717FD2"/>
    <w:rsid w:val="00751160"/>
    <w:rsid w:val="007531F8"/>
    <w:rsid w:val="007648AB"/>
    <w:rsid w:val="0081375B"/>
    <w:rsid w:val="00816E9E"/>
    <w:rsid w:val="00874694"/>
    <w:rsid w:val="00901F4D"/>
    <w:rsid w:val="00903A35"/>
    <w:rsid w:val="009301D7"/>
    <w:rsid w:val="009A4579"/>
    <w:rsid w:val="009C52E1"/>
    <w:rsid w:val="00A4524F"/>
    <w:rsid w:val="00A46FFA"/>
    <w:rsid w:val="00A564C0"/>
    <w:rsid w:val="00A65B77"/>
    <w:rsid w:val="00A95150"/>
    <w:rsid w:val="00AA5A32"/>
    <w:rsid w:val="00B02CF4"/>
    <w:rsid w:val="00B07093"/>
    <w:rsid w:val="00B21114"/>
    <w:rsid w:val="00B551EA"/>
    <w:rsid w:val="00B71FC1"/>
    <w:rsid w:val="00B77DAC"/>
    <w:rsid w:val="00B97EBD"/>
    <w:rsid w:val="00BA132A"/>
    <w:rsid w:val="00BA740E"/>
    <w:rsid w:val="00BC3353"/>
    <w:rsid w:val="00BF3152"/>
    <w:rsid w:val="00BF6457"/>
    <w:rsid w:val="00C36E9E"/>
    <w:rsid w:val="00C9076B"/>
    <w:rsid w:val="00CA1F30"/>
    <w:rsid w:val="00CA66ED"/>
    <w:rsid w:val="00CB28ED"/>
    <w:rsid w:val="00CE3CE2"/>
    <w:rsid w:val="00CF30B1"/>
    <w:rsid w:val="00D03A31"/>
    <w:rsid w:val="00D31F88"/>
    <w:rsid w:val="00D8502A"/>
    <w:rsid w:val="00D937EE"/>
    <w:rsid w:val="00DD7DCB"/>
    <w:rsid w:val="00DE3088"/>
    <w:rsid w:val="00DE769D"/>
    <w:rsid w:val="00E04926"/>
    <w:rsid w:val="00E04AC2"/>
    <w:rsid w:val="00E32C5F"/>
    <w:rsid w:val="00E54A17"/>
    <w:rsid w:val="00E82BEC"/>
    <w:rsid w:val="00E92A5D"/>
    <w:rsid w:val="00EA3FC3"/>
    <w:rsid w:val="00EA6CA8"/>
    <w:rsid w:val="00EB470A"/>
    <w:rsid w:val="00EE48FD"/>
    <w:rsid w:val="00F03818"/>
    <w:rsid w:val="00F60436"/>
    <w:rsid w:val="00FB0444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42B3B"/>
  <w15:chartTrackingRefBased/>
  <w15:docId w15:val="{8916F6D4-F4B9-41BB-B5B9-3B6F226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2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2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Karin Vyoralova</cp:lastModifiedBy>
  <cp:revision>7</cp:revision>
  <cp:lastPrinted>2021-02-05T09:48:00Z</cp:lastPrinted>
  <dcterms:created xsi:type="dcterms:W3CDTF">2021-09-17T07:16:00Z</dcterms:created>
  <dcterms:modified xsi:type="dcterms:W3CDTF">2021-11-12T14:16:00Z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