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C1" w:rsidRDefault="009453C1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</w:t>
      </w:r>
    </w:p>
    <w:p w:rsidR="00717FD2" w:rsidRPr="00751160" w:rsidRDefault="009453C1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Dipartimento di Informatica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751160">
        <w:rPr>
          <w:rFonts w:ascii="Arial" w:hAnsi="Arial" w:cs="Arial"/>
          <w:sz w:val="22"/>
          <w:szCs w:val="22"/>
        </w:rPr>
        <w:t>37134 - VERONA</w:t>
      </w: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96308" w:rsidRPr="00751160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75720" w:rsidRDefault="00417DDC" w:rsidP="00A75720">
      <w:pPr>
        <w:pStyle w:val="Nessunaspaziatura"/>
        <w:jc w:val="center"/>
        <w:rPr>
          <w:rFonts w:cs="Times New Roman"/>
          <w:szCs w:val="24"/>
        </w:rPr>
      </w:pPr>
      <w:r w:rsidRPr="00751160">
        <w:rPr>
          <w:rFonts w:ascii="Arial" w:hAnsi="Arial" w:cs="Arial"/>
          <w:b/>
        </w:rPr>
        <w:t xml:space="preserve">DOMANDA DI AMMISSIONE </w:t>
      </w:r>
      <w:r w:rsidR="005D1897">
        <w:rPr>
          <w:rFonts w:ascii="Arial" w:hAnsi="Arial" w:cs="Arial"/>
          <w:b/>
        </w:rPr>
        <w:t xml:space="preserve">AL </w:t>
      </w:r>
      <w:r w:rsidR="00A75720">
        <w:rPr>
          <w:rFonts w:ascii="Arial" w:cs="Times New Roman"/>
          <w:b/>
          <w:szCs w:val="24"/>
        </w:rPr>
        <w:t>BANDO PER IL CONFERIMENTO DI ASSEGNI</w:t>
      </w:r>
    </w:p>
    <w:p w:rsidR="00A75720" w:rsidRPr="00AA49F3" w:rsidRDefault="00A75720" w:rsidP="00A75720">
      <w:pPr>
        <w:pStyle w:val="Nessunaspaziatura"/>
        <w:jc w:val="center"/>
        <w:rPr>
          <w:rFonts w:ascii="Arial" w:cs="Times New Roman"/>
          <w:b/>
          <w:szCs w:val="24"/>
        </w:rPr>
      </w:pPr>
      <w:r>
        <w:rPr>
          <w:rFonts w:ascii="Arial" w:cs="Times New Roman"/>
          <w:b/>
          <w:szCs w:val="24"/>
        </w:rPr>
        <w:t>PER LO SVOLGIMENTO DI ATTIVIT</w:t>
      </w:r>
      <w:r w:rsidR="000D380C" w:rsidRPr="000D380C">
        <w:rPr>
          <w:rFonts w:ascii="Arial" w:hAnsi="Arial" w:cs="Arial"/>
          <w:b/>
          <w:szCs w:val="24"/>
        </w:rPr>
        <w:t>À</w:t>
      </w:r>
      <w:r>
        <w:rPr>
          <w:rFonts w:ascii="Arial" w:cs="Times New Roman"/>
          <w:b/>
          <w:szCs w:val="24"/>
        </w:rPr>
        <w:t xml:space="preserve"> DI </w:t>
      </w:r>
      <w:r w:rsidRPr="00614B58">
        <w:rPr>
          <w:rFonts w:ascii="Arial" w:cs="Times New Roman"/>
          <w:b/>
          <w:color w:val="000000" w:themeColor="text1"/>
          <w:szCs w:val="24"/>
        </w:rPr>
        <w:t xml:space="preserve">TUTORATO </w:t>
      </w:r>
      <w:r w:rsidR="00E143CF" w:rsidRPr="00614B58">
        <w:rPr>
          <w:rFonts w:ascii="Arial" w:cs="Times New Roman"/>
          <w:b/>
          <w:color w:val="000000" w:themeColor="text1"/>
          <w:szCs w:val="24"/>
        </w:rPr>
        <w:t>DIDATTICO</w:t>
      </w:r>
    </w:p>
    <w:p w:rsidR="00A75720" w:rsidRPr="00AA49F3" w:rsidRDefault="00502C55" w:rsidP="00C20368">
      <w:pPr>
        <w:pStyle w:val="Nessunaspaziatura"/>
        <w:jc w:val="center"/>
        <w:rPr>
          <w:rFonts w:ascii="Arial" w:cs="Times New Roman"/>
          <w:b/>
          <w:szCs w:val="24"/>
        </w:rPr>
      </w:pPr>
      <w:r w:rsidRPr="00502C55">
        <w:rPr>
          <w:rFonts w:ascii="Arial" w:cs="Times New Roman"/>
          <w:b/>
          <w:szCs w:val="24"/>
        </w:rPr>
        <w:t xml:space="preserve">PIANO LAUREE SCIENTIFICHE </w:t>
      </w:r>
      <w:r w:rsidRPr="00502C55">
        <w:rPr>
          <w:rFonts w:ascii="Arial" w:cs="Times New Roman"/>
          <w:b/>
          <w:szCs w:val="24"/>
        </w:rPr>
        <w:t>–</w:t>
      </w:r>
      <w:r w:rsidRPr="00502C55">
        <w:rPr>
          <w:rFonts w:ascii="Arial" w:cs="Times New Roman"/>
          <w:b/>
          <w:szCs w:val="24"/>
        </w:rPr>
        <w:t xml:space="preserve"> Informatica </w:t>
      </w:r>
      <w:r w:rsidRPr="00502C55">
        <w:rPr>
          <w:rFonts w:ascii="Arial" w:cs="Times New Roman"/>
          <w:b/>
          <w:szCs w:val="24"/>
        </w:rPr>
        <w:t>–</w:t>
      </w:r>
      <w:r w:rsidRPr="00502C55">
        <w:rPr>
          <w:rFonts w:ascii="Arial" w:cs="Times New Roman"/>
          <w:b/>
          <w:szCs w:val="24"/>
        </w:rPr>
        <w:t xml:space="preserve"> risorse anni 2019 e 2020</w:t>
      </w:r>
      <w:r w:rsidR="00A75720" w:rsidRPr="00AA49F3">
        <w:rPr>
          <w:rFonts w:ascii="Arial" w:cs="Times New Roman"/>
          <w:b/>
          <w:szCs w:val="24"/>
        </w:rPr>
        <w:t xml:space="preserve"> </w:t>
      </w:r>
    </w:p>
    <w:p w:rsidR="005D1897" w:rsidRPr="005F3CBB" w:rsidRDefault="005D1897" w:rsidP="005D1897">
      <w:pPr>
        <w:suppressAutoHyphens w:val="0"/>
        <w:jc w:val="center"/>
        <w:rPr>
          <w:rFonts w:ascii="Arial" w:eastAsia="MS ??" w:hAnsi="Arial" w:cs="Arial"/>
          <w:b/>
          <w:kern w:val="0"/>
          <w:sz w:val="22"/>
          <w:szCs w:val="22"/>
        </w:rPr>
      </w:pPr>
    </w:p>
    <w:p w:rsidR="00417DDC" w:rsidRPr="00751160" w:rsidRDefault="00417DDC" w:rsidP="005D1897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DICHIARAZIONE SOSTITUTIVA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Corpodeltesto32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Il/La sottoscritto/</w:t>
      </w:r>
      <w:proofErr w:type="gramStart"/>
      <w:r w:rsidRPr="00751160">
        <w:rPr>
          <w:rFonts w:ascii="Arial" w:hAnsi="Arial" w:cs="Arial"/>
          <w:sz w:val="22"/>
          <w:szCs w:val="22"/>
        </w:rPr>
        <w:t>a  Cognome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……………………………. Nome</w:t>
      </w:r>
      <w:r w:rsidR="00E143CF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Pr="00751160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751160">
        <w:rPr>
          <w:rFonts w:ascii="Arial" w:hAnsi="Arial" w:cs="Arial"/>
          <w:sz w:val="22"/>
          <w:szCs w:val="22"/>
        </w:rPr>
        <w:t>a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) il ............................................</w:t>
      </w:r>
    </w:p>
    <w:p w:rsidR="00417DDC" w:rsidRPr="00751160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di nazionalità </w:t>
      </w:r>
      <w:r w:rsidR="001C136D" w:rsidRPr="001C136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1C136D" w:rsidRPr="001C136D">
        <w:rPr>
          <w:rFonts w:ascii="Arial" w:hAnsi="Arial" w:cs="Arial"/>
          <w:sz w:val="22"/>
          <w:szCs w:val="22"/>
        </w:rPr>
        <w:t>…….</w:t>
      </w:r>
      <w:proofErr w:type="gramEnd"/>
      <w:r w:rsidR="001C136D" w:rsidRPr="001C136D">
        <w:rPr>
          <w:rFonts w:ascii="Arial" w:hAnsi="Arial" w:cs="Arial"/>
          <w:sz w:val="22"/>
          <w:szCs w:val="22"/>
        </w:rPr>
        <w:t>.</w:t>
      </w:r>
      <w:r w:rsidRPr="001C136D">
        <w:rPr>
          <w:rFonts w:ascii="Arial" w:hAnsi="Arial" w:cs="Arial"/>
          <w:sz w:val="22"/>
          <w:szCs w:val="22"/>
        </w:rPr>
        <w:t xml:space="preserve"> </w:t>
      </w:r>
      <w:r w:rsidRPr="00751160">
        <w:rPr>
          <w:rFonts w:ascii="Arial" w:hAnsi="Arial" w:cs="Arial"/>
          <w:sz w:val="22"/>
          <w:szCs w:val="22"/>
        </w:rPr>
        <w:t>e cittadinanza ......................................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residente in Via/Piazza ………………………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>., N ……………………</w:t>
      </w:r>
      <w:r w:rsidR="00DE769D"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751160">
        <w:rPr>
          <w:rFonts w:ascii="Arial" w:hAnsi="Arial" w:cs="Arial"/>
          <w:sz w:val="22"/>
          <w:szCs w:val="22"/>
        </w:rPr>
        <w:t xml:space="preserve">C.A.P. ………………………..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(……………)</w:t>
      </w:r>
    </w:p>
    <w:p w:rsidR="00A97347" w:rsidRPr="00292DB7" w:rsidRDefault="00A97347" w:rsidP="00A97347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avere il Domicilio Fiscale (se diverso dalla residenza)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.,   N ……………………, Comune ………………………………… 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(…………)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telefono/</w:t>
      </w:r>
      <w:proofErr w:type="spellStart"/>
      <w:r w:rsidRPr="00751160">
        <w:rPr>
          <w:rFonts w:ascii="Arial" w:hAnsi="Arial" w:cs="Arial"/>
          <w:sz w:val="22"/>
          <w:szCs w:val="22"/>
        </w:rPr>
        <w:t>cell</w:t>
      </w:r>
      <w:proofErr w:type="spellEnd"/>
      <w:r w:rsidRPr="00751160">
        <w:rPr>
          <w:rFonts w:ascii="Arial" w:hAnsi="Arial" w:cs="Arial"/>
          <w:sz w:val="22"/>
          <w:szCs w:val="22"/>
        </w:rPr>
        <w:t>. …………………………………………..</w:t>
      </w:r>
    </w:p>
    <w:p w:rsidR="00417DDC" w:rsidRPr="00751160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417DDC" w:rsidRPr="00751160" w:rsidRDefault="003E5A51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</w:t>
      </w:r>
      <w:r w:rsidR="00417DDC" w:rsidRPr="00751160">
        <w:rPr>
          <w:rFonts w:ascii="Arial" w:hAnsi="Arial" w:cs="Arial"/>
          <w:sz w:val="22"/>
          <w:szCs w:val="22"/>
        </w:rPr>
        <w:t xml:space="preserve">-mail </w:t>
      </w:r>
      <w:proofErr w:type="gramStart"/>
      <w:r w:rsidR="00417DDC" w:rsidRPr="00751160">
        <w:rPr>
          <w:rFonts w:ascii="Arial" w:hAnsi="Arial" w:cs="Arial"/>
          <w:sz w:val="22"/>
          <w:szCs w:val="22"/>
        </w:rPr>
        <w:t>personale  …</w:t>
      </w:r>
      <w:proofErr w:type="gramEnd"/>
      <w:r w:rsidR="00417DDC" w:rsidRPr="00751160">
        <w:rPr>
          <w:rFonts w:ascii="Arial" w:hAnsi="Arial" w:cs="Arial"/>
          <w:sz w:val="22"/>
          <w:szCs w:val="22"/>
        </w:rPr>
        <w:t>…………………………………………..</w:t>
      </w:r>
    </w:p>
    <w:p w:rsidR="00417DDC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417DDC" w:rsidRPr="00751160" w:rsidRDefault="00417DDC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CHIEDE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751160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[</w:t>
      </w:r>
      <w:r w:rsidRPr="00751160">
        <w:rPr>
          <w:rFonts w:ascii="Arial" w:hAnsi="Arial" w:cs="Arial"/>
          <w:b/>
          <w:sz w:val="22"/>
          <w:szCs w:val="22"/>
        </w:rPr>
        <w:t>selezionare con una X</w:t>
      </w:r>
      <w:r w:rsidRPr="00751160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A97347" w:rsidRPr="00751160" w:rsidRDefault="00A97347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lang w:eastAsia="it-IT"/>
        </w:rPr>
      </w:pPr>
    </w:p>
    <w:p w:rsidR="00B02CF4" w:rsidRPr="00E7250F" w:rsidRDefault="00B02CF4" w:rsidP="00B02CF4">
      <w:pPr>
        <w:ind w:right="-7"/>
        <w:jc w:val="both"/>
        <w:rPr>
          <w:rFonts w:ascii="Arial" w:eastAsia="MS ??" w:hAnsi="Arial" w:cs="Arial"/>
          <w:b/>
          <w:color w:val="00000A"/>
          <w:kern w:val="0"/>
          <w:sz w:val="22"/>
          <w:szCs w:val="22"/>
        </w:rPr>
      </w:pPr>
    </w:p>
    <w:p w:rsidR="00E7250F" w:rsidRPr="00E7250F" w:rsidRDefault="00E7250F" w:rsidP="00E7250F">
      <w:pPr>
        <w:ind w:right="-7"/>
        <w:jc w:val="both"/>
        <w:rPr>
          <w:rFonts w:ascii="Arial" w:eastAsia="MS ??" w:hAnsi="Arial" w:cs="Arial"/>
          <w:b/>
          <w:color w:val="00000A"/>
          <w:kern w:val="0"/>
          <w:sz w:val="22"/>
          <w:szCs w:val="22"/>
        </w:rPr>
      </w:pPr>
      <w:r w:rsidRPr="00614B58">
        <w:rPr>
          <w:rFonts w:ascii="Arial" w:eastAsia="MS ??" w:hAnsi="Arial" w:cs="Arial"/>
          <w:b/>
          <w:color w:val="00000A"/>
          <w:kern w:val="0"/>
          <w:sz w:val="22"/>
          <w:szCs w:val="22"/>
        </w:rPr>
        <w:lastRenderedPageBreak/>
        <w:t xml:space="preserve">Piano Lauree Scientifiche – </w:t>
      </w:r>
      <w:r w:rsidR="00502C55">
        <w:rPr>
          <w:rFonts w:ascii="Arial" w:eastAsia="MS ??" w:hAnsi="Arial" w:cs="Arial"/>
          <w:b/>
          <w:color w:val="00000A"/>
          <w:kern w:val="0"/>
          <w:sz w:val="22"/>
          <w:szCs w:val="22"/>
        </w:rPr>
        <w:t xml:space="preserve"> Informatica</w:t>
      </w:r>
    </w:p>
    <w:p w:rsidR="00E7250F" w:rsidRDefault="00E7250F" w:rsidP="00E7250F">
      <w:pPr>
        <w:ind w:right="-7"/>
        <w:jc w:val="both"/>
        <w:rPr>
          <w:b/>
          <w:szCs w:val="24"/>
        </w:rPr>
      </w:pPr>
    </w:p>
    <w:tbl>
      <w:tblPr>
        <w:tblW w:w="107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1066"/>
        <w:gridCol w:w="3312"/>
        <w:gridCol w:w="1410"/>
        <w:gridCol w:w="2731"/>
        <w:gridCol w:w="1119"/>
      </w:tblGrid>
      <w:tr w:rsidR="00E7250F" w:rsidTr="00E7250F">
        <w:trPr>
          <w:trHeight w:val="900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N. Contratti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Progetto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02C55">
              <w:rPr>
                <w:rFonts w:ascii="Arial" w:hAnsi="Arial" w:cs="Arial"/>
                <w:b/>
                <w:sz w:val="21"/>
                <w:szCs w:val="21"/>
              </w:rPr>
              <w:t>Tipol</w:t>
            </w:r>
            <w:proofErr w:type="spellEnd"/>
            <w:r w:rsidRPr="00502C55">
              <w:rPr>
                <w:rFonts w:ascii="Arial" w:hAnsi="Arial" w:cs="Arial"/>
                <w:b/>
                <w:sz w:val="21"/>
                <w:szCs w:val="21"/>
              </w:rPr>
              <w:t>. di attività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Durata dell'assegno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E7250F" w:rsidRPr="00502C55" w:rsidRDefault="00E7250F" w:rsidP="001F5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Numero ore assegno</w:t>
            </w:r>
          </w:p>
        </w:tc>
      </w:tr>
      <w:tr w:rsidR="00502C55" w:rsidTr="00502C55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36"/>
                <w:szCs w:val="21"/>
              </w:rPr>
            </w:pPr>
            <w:r w:rsidRPr="00502C55">
              <w:rPr>
                <w:rFonts w:ascii="Arial" w:hAnsi="Arial" w:cs="Arial"/>
                <w:b/>
                <w:sz w:val="36"/>
                <w:szCs w:val="21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Piano Lauree Scientifiche – Informatica – 1° esigenza (tutor esperto)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 xml:space="preserve">da inizio attività – al </w:t>
            </w:r>
            <w:r>
              <w:rPr>
                <w:rFonts w:ascii="Arial" w:hAnsi="Arial" w:cs="Arial"/>
                <w:sz w:val="21"/>
                <w:szCs w:val="21"/>
              </w:rPr>
              <w:t>31/07/2022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</w:tr>
      <w:tr w:rsidR="00502C55" w:rsidTr="00502C55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36"/>
                <w:szCs w:val="21"/>
              </w:rPr>
            </w:pPr>
            <w:r w:rsidRPr="00502C55">
              <w:rPr>
                <w:rFonts w:ascii="Arial" w:hAnsi="Arial" w:cs="Arial"/>
                <w:b/>
                <w:sz w:val="36"/>
                <w:szCs w:val="21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Piano Lauree Scientifiche – Informatica –2°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da inizio attività – al 31/07/2022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</w:tr>
      <w:tr w:rsidR="00502C55" w:rsidTr="00502C55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36"/>
                <w:szCs w:val="21"/>
              </w:rPr>
            </w:pPr>
            <w:r w:rsidRPr="00502C55">
              <w:rPr>
                <w:rFonts w:ascii="Arial" w:hAnsi="Arial" w:cs="Arial"/>
                <w:b/>
                <w:sz w:val="36"/>
                <w:szCs w:val="21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Piano Lauree Scientifiche – Informatica – 3°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da inizio attività – al 31/07/2022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</w:tr>
      <w:tr w:rsidR="00502C55" w:rsidTr="00502C55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36"/>
                <w:szCs w:val="21"/>
              </w:rPr>
            </w:pPr>
            <w:r w:rsidRPr="00502C55">
              <w:rPr>
                <w:rFonts w:ascii="Arial" w:hAnsi="Arial" w:cs="Arial"/>
                <w:b/>
                <w:sz w:val="36"/>
                <w:szCs w:val="21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Piano Lauree Scientifiche – Informatica – 4°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da inizio attività – al 31/07/2022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</w:tr>
      <w:tr w:rsidR="00502C55" w:rsidTr="00502C55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36"/>
                <w:szCs w:val="21"/>
              </w:rPr>
            </w:pPr>
            <w:r w:rsidRPr="00502C55">
              <w:rPr>
                <w:rFonts w:ascii="Arial" w:hAnsi="Arial" w:cs="Arial"/>
                <w:b/>
                <w:sz w:val="36"/>
                <w:szCs w:val="21"/>
                <w:lang w:eastAsia="it-IT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Piano Lauree Scientifiche – Informatica – 5°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2C55">
              <w:rPr>
                <w:rFonts w:ascii="Arial" w:hAnsi="Arial" w:cs="Arial"/>
                <w:sz w:val="21"/>
                <w:szCs w:val="21"/>
              </w:rPr>
              <w:t>da inizio attività – al 31/07/2022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502C55" w:rsidRPr="00502C55" w:rsidRDefault="00502C55" w:rsidP="00502C5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</w:tr>
    </w:tbl>
    <w:p w:rsidR="00E7250F" w:rsidRDefault="00E7250F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614B58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cui </w:t>
      </w:r>
      <w:r w:rsidR="00717FD2" w:rsidRPr="00751160">
        <w:rPr>
          <w:rFonts w:ascii="Arial" w:hAnsi="Arial" w:cs="Arial"/>
          <w:sz w:val="22"/>
          <w:szCs w:val="22"/>
        </w:rPr>
        <w:t xml:space="preserve">al Bando </w:t>
      </w:r>
      <w:proofErr w:type="spellStart"/>
      <w:r w:rsidR="00717FD2" w:rsidRPr="00751160">
        <w:rPr>
          <w:rFonts w:ascii="Arial" w:hAnsi="Arial" w:cs="Arial"/>
          <w:sz w:val="22"/>
          <w:szCs w:val="22"/>
        </w:rPr>
        <w:t>prot</w:t>
      </w:r>
      <w:proofErr w:type="spellEnd"/>
      <w:r w:rsidR="00717FD2" w:rsidRPr="00751160">
        <w:rPr>
          <w:rFonts w:ascii="Arial" w:hAnsi="Arial" w:cs="Arial"/>
          <w:sz w:val="22"/>
          <w:szCs w:val="22"/>
        </w:rPr>
        <w:t>. n°……………………………del ……………………………………</w:t>
      </w: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 sottoscritto, presa visione del Bando sopracitato, dichiara di possedere i seguenti requisiti, previsti all’art.2 del presente bando:</w:t>
      </w:r>
    </w:p>
    <w:p w:rsidR="001340EA" w:rsidRPr="00751160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 di</w:t>
      </w:r>
    </w:p>
    <w:p w:rsidR="00502C55" w:rsidRDefault="00502C55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502C55" w:rsidRDefault="00502C55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502C55" w:rsidRPr="00502C55" w:rsidRDefault="00502C55" w:rsidP="00502C55">
      <w:pPr>
        <w:keepNext/>
        <w:numPr>
          <w:ilvl w:val="1"/>
          <w:numId w:val="4"/>
        </w:numPr>
        <w:tabs>
          <w:tab w:val="clear" w:pos="1440"/>
          <w:tab w:val="num" w:pos="1211"/>
        </w:tabs>
        <w:suppressAutoHyphens w:val="0"/>
        <w:spacing w:line="360" w:lineRule="auto"/>
        <w:ind w:left="357" w:hanging="357"/>
        <w:jc w:val="both"/>
        <w:outlineLvl w:val="0"/>
        <w:rPr>
          <w:rFonts w:ascii="Arial" w:hAnsi="Arial" w:cs="Arial"/>
          <w:sz w:val="52"/>
          <w:szCs w:val="52"/>
          <w:lang w:eastAsia="it-IT"/>
        </w:rPr>
      </w:pPr>
      <w:r w:rsidRPr="00502C55">
        <w:rPr>
          <w:rFonts w:ascii="Arial" w:hAnsi="Arial" w:cs="Arial"/>
          <w:bCs/>
          <w:sz w:val="22"/>
          <w:szCs w:val="22"/>
        </w:rPr>
        <w:t>essere iscritto al corso di Laurea Magistrale in……………………………………</w:t>
      </w:r>
      <w:proofErr w:type="gramStart"/>
      <w:r w:rsidRPr="00502C55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502C55">
        <w:rPr>
          <w:rFonts w:ascii="Arial" w:hAnsi="Arial" w:cs="Arial"/>
          <w:bCs/>
          <w:sz w:val="22"/>
          <w:szCs w:val="22"/>
        </w:rPr>
        <w:t xml:space="preserve">…voto di laurea (triennale) …………… . Se studente iscritto in ipotesi per </w:t>
      </w:r>
      <w:proofErr w:type="gramStart"/>
      <w:r w:rsidRPr="00502C55">
        <w:rPr>
          <w:rFonts w:ascii="Arial" w:hAnsi="Arial" w:cs="Arial"/>
          <w:bCs/>
          <w:sz w:val="22"/>
          <w:szCs w:val="22"/>
        </w:rPr>
        <w:t>l’</w:t>
      </w:r>
      <w:proofErr w:type="spellStart"/>
      <w:r w:rsidRPr="00502C55">
        <w:rPr>
          <w:rFonts w:ascii="Arial" w:hAnsi="Arial" w:cs="Arial"/>
          <w:bCs/>
          <w:sz w:val="22"/>
          <w:szCs w:val="22"/>
        </w:rPr>
        <w:t>a.a</w:t>
      </w:r>
      <w:proofErr w:type="spellEnd"/>
      <w:proofErr w:type="gramEnd"/>
      <w:r w:rsidRPr="00502C55">
        <w:rPr>
          <w:rFonts w:ascii="Arial" w:hAnsi="Arial" w:cs="Arial"/>
          <w:bCs/>
          <w:sz w:val="22"/>
          <w:szCs w:val="22"/>
        </w:rPr>
        <w:t xml:space="preserve"> 2021-2022 spuntare la seguente casella  </w:t>
      </w:r>
      <w:r w:rsidRPr="00502C55">
        <w:rPr>
          <w:rFonts w:ascii="Arial" w:hAnsi="Arial" w:cs="Arial"/>
          <w:sz w:val="52"/>
          <w:szCs w:val="52"/>
          <w:lang w:eastAsia="it-IT"/>
        </w:rPr>
        <w:t>□</w:t>
      </w:r>
    </w:p>
    <w:p w:rsidR="00502C55" w:rsidRDefault="00502C55" w:rsidP="00502C55">
      <w:pPr>
        <w:pStyle w:val="Corpodeltesto"/>
        <w:rPr>
          <w:lang w:eastAsia="it-IT"/>
        </w:rPr>
      </w:pPr>
    </w:p>
    <w:p w:rsidR="00502C55" w:rsidRPr="00292DB7" w:rsidRDefault="00502C55" w:rsidP="00502C55">
      <w:pPr>
        <w:pStyle w:val="Titolo1"/>
        <w:numPr>
          <w:ilvl w:val="1"/>
          <w:numId w:val="4"/>
        </w:numPr>
        <w:tabs>
          <w:tab w:val="clear" w:pos="1440"/>
          <w:tab w:val="num" w:pos="2629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essere iscritto al Dottorato di Ricerca in…………………………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 xml:space="preserve">.………………….voto di laurea (Specialistica/Magistrale)……………………………... Se studente iscritto in ipotesi per 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 xml:space="preserve"> 2021-202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502C55" w:rsidRPr="00502C55" w:rsidRDefault="00502C55" w:rsidP="00502C55">
      <w:pPr>
        <w:pStyle w:val="Corpodeltesto"/>
        <w:rPr>
          <w:lang w:eastAsia="it-IT"/>
        </w:rPr>
      </w:pPr>
    </w:p>
    <w:p w:rsidR="00122D48" w:rsidRPr="00122D48" w:rsidRDefault="00122D48" w:rsidP="00122D48">
      <w:pPr>
        <w:pStyle w:val="Corpodeltesto"/>
        <w:rPr>
          <w:lang w:eastAsia="it-IT"/>
        </w:rPr>
      </w:pPr>
    </w:p>
    <w:p w:rsidR="001340EA" w:rsidRPr="00751160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751160">
        <w:rPr>
          <w:rFonts w:ascii="Arial" w:hAnsi="Arial" w:cs="Arial"/>
          <w:sz w:val="22"/>
          <w:szCs w:val="22"/>
        </w:rPr>
        <w:tab/>
      </w:r>
    </w:p>
    <w:p w:rsidR="001340EA" w:rsidRPr="00751160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751160">
        <w:rPr>
          <w:rFonts w:ascii="Arial" w:hAnsi="Arial" w:cs="Arial"/>
          <w:sz w:val="22"/>
          <w:szCs w:val="22"/>
        </w:rPr>
        <w:t>contratti</w:t>
      </w:r>
      <w:r w:rsidR="00191496" w:rsidRPr="00751160">
        <w:rPr>
          <w:rFonts w:ascii="Arial" w:hAnsi="Arial" w:cs="Arial"/>
          <w:bCs/>
          <w:sz w:val="22"/>
          <w:szCs w:val="22"/>
        </w:rPr>
        <w:t xml:space="preserve"> di collaborazione a tempo parziale (150 ore)</w:t>
      </w:r>
      <w:r w:rsidR="00191496">
        <w:rPr>
          <w:rFonts w:ascii="Arial" w:hAnsi="Arial" w:cs="Arial"/>
          <w:bCs/>
          <w:sz w:val="22"/>
          <w:szCs w:val="22"/>
        </w:rPr>
        <w:t xml:space="preserve"> indicando per quali aree e con quali mansioni.</w:t>
      </w:r>
    </w:p>
    <w:p w:rsidR="001340EA" w:rsidRPr="00751160" w:rsidRDefault="001340EA" w:rsidP="001340E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 xml:space="preserve">1.esperienza: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A75720">
        <w:rPr>
          <w:rFonts w:ascii="Arial" w:hAnsi="Arial" w:cs="Arial"/>
          <w:bCs/>
          <w:sz w:val="22"/>
          <w:szCs w:val="22"/>
        </w:rPr>
        <w:t xml:space="preserve"> (attività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751160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751160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1160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:rsidR="00751160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bookmarkStart w:id="0" w:name="_GoBack"/>
      <w:bookmarkEnd w:id="0"/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 sia per studenti iscritti alle lauree magistrali che per gli studenti iscritti al dottorato;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magistrale e dei singoli esami per gli studenti iscritti al dottorato;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gli singoli esami relativi alla carriera magistrale per i soli studenti iscritti ad una laurea magistrale;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502C55" w:rsidRPr="00292DB7" w:rsidRDefault="00502C55" w:rsidP="00502C55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t>per i soli Dottorandi dell’Ateneo veronese</w:t>
      </w:r>
      <w:r w:rsidRPr="00292DB7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:rsidR="00502C55" w:rsidRPr="009D7D6B" w:rsidRDefault="00502C55" w:rsidP="00502C55">
      <w:pPr>
        <w:suppressAutoHyphens w:val="0"/>
        <w:autoSpaceDE w:val="0"/>
        <w:autoSpaceDN w:val="0"/>
        <w:adjustRightInd w:val="0"/>
        <w:ind w:right="45"/>
        <w:jc w:val="both"/>
        <w:rPr>
          <w:rFonts w:ascii="Arial" w:hAnsi="Arial" w:cs="Arial"/>
          <w:kern w:val="2"/>
          <w:sz w:val="22"/>
          <w:szCs w:val="22"/>
        </w:rPr>
      </w:pPr>
    </w:p>
    <w:p w:rsidR="00271A7A" w:rsidRPr="00751160" w:rsidRDefault="00271A7A">
      <w:pPr>
        <w:pStyle w:val="Testonormale1"/>
        <w:jc w:val="both"/>
        <w:rPr>
          <w:rFonts w:ascii="Arial" w:eastAsia="MS Mincho" w:hAnsi="Arial" w:cs="Arial"/>
          <w:b/>
          <w:sz w:val="22"/>
          <w:szCs w:val="22"/>
          <w:u w:val="single"/>
          <w:shd w:val="clear" w:color="auto" w:fill="00FFFF"/>
        </w:rPr>
      </w:pPr>
    </w:p>
    <w:p w:rsidR="006B0C23" w:rsidRPr="00751160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/>
          <w:caps/>
          <w:sz w:val="22"/>
          <w:szCs w:val="22"/>
        </w:rPr>
        <w:t>dichiara ALTRESI’</w:t>
      </w:r>
      <w:r w:rsidRPr="00751160">
        <w:rPr>
          <w:rFonts w:ascii="Arial" w:hAnsi="Arial" w:cs="Arial"/>
          <w:sz w:val="22"/>
          <w:szCs w:val="22"/>
        </w:rPr>
        <w:t>:</w:t>
      </w:r>
    </w:p>
    <w:p w:rsidR="00BF3152" w:rsidRPr="00816E9E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816E9E">
        <w:rPr>
          <w:rFonts w:ascii="Arial" w:hAnsi="Arial" w:cs="Arial"/>
          <w:sz w:val="22"/>
          <w:szCs w:val="22"/>
        </w:rPr>
        <w:t xml:space="preserve">di aver preso visione dall’art. </w:t>
      </w:r>
      <w:r w:rsidR="00502C55">
        <w:rPr>
          <w:rFonts w:ascii="Arial" w:hAnsi="Arial" w:cs="Arial"/>
          <w:sz w:val="22"/>
          <w:szCs w:val="22"/>
        </w:rPr>
        <w:t>7</w:t>
      </w:r>
      <w:r w:rsidRPr="00816E9E">
        <w:rPr>
          <w:rFonts w:ascii="Arial" w:hAnsi="Arial" w:cs="Arial"/>
          <w:sz w:val="22"/>
          <w:szCs w:val="22"/>
        </w:rPr>
        <w:t xml:space="preserve"> del bando di selezione che </w:t>
      </w:r>
      <w:r w:rsidR="00816E9E" w:rsidRPr="00816E9E">
        <w:rPr>
          <w:rFonts w:ascii="Arial" w:hAnsi="Arial" w:cs="Arial"/>
          <w:sz w:val="22"/>
          <w:szCs w:val="22"/>
        </w:rPr>
        <w:t>ripota che</w:t>
      </w:r>
      <w:r w:rsidRPr="00816E9E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816E9E">
        <w:rPr>
          <w:rFonts w:ascii="Arial" w:hAnsi="Arial" w:cs="Arial"/>
          <w:sz w:val="22"/>
          <w:szCs w:val="22"/>
        </w:rPr>
        <w:t xml:space="preserve"> </w:t>
      </w:r>
      <w:r w:rsidR="00816E9E" w:rsidRPr="00816E9E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816E9E">
        <w:rPr>
          <w:rFonts w:ascii="Arial" w:hAnsi="Arial" w:cs="Arial"/>
          <w:sz w:val="22"/>
          <w:szCs w:val="22"/>
        </w:rPr>
        <w:t>del Regolamento U.E.</w:t>
      </w:r>
      <w:r w:rsidRPr="00816E9E">
        <w:rPr>
          <w:rFonts w:ascii="Arial" w:hAnsi="Arial" w:cs="Arial"/>
          <w:sz w:val="22"/>
          <w:szCs w:val="22"/>
        </w:rPr>
        <w:t xml:space="preserve"> 2016/679</w:t>
      </w:r>
      <w:r w:rsidR="00BF3152" w:rsidRPr="00816E9E">
        <w:rPr>
          <w:rFonts w:ascii="Arial" w:hAnsi="Arial" w:cs="Arial"/>
          <w:sz w:val="22"/>
          <w:szCs w:val="22"/>
        </w:rPr>
        <w:t>.</w:t>
      </w:r>
    </w:p>
    <w:p w:rsidR="00816E9E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BF3152" w:rsidRPr="0058289E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751160" w:rsidRDefault="00BF3152">
      <w:pPr>
        <w:pStyle w:val="Testonormale1"/>
        <w:spacing w:line="360" w:lineRule="auto"/>
        <w:ind w:right="85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</w:t>
      </w:r>
      <w:r w:rsidR="00A46FFA" w:rsidRPr="00751160">
        <w:rPr>
          <w:rFonts w:ascii="Arial" w:eastAsia="MS Mincho" w:hAnsi="Arial" w:cs="Arial"/>
          <w:sz w:val="22"/>
          <w:szCs w:val="22"/>
        </w:rPr>
        <w:t>erona,</w:t>
      </w:r>
      <w:r w:rsidR="00A46FFA" w:rsidRPr="00751160">
        <w:rPr>
          <w:rFonts w:ascii="Arial" w:eastAsia="MS Mincho" w:hAnsi="Arial" w:cs="Arial"/>
          <w:sz w:val="22"/>
          <w:szCs w:val="22"/>
        </w:rPr>
        <w:tab/>
      </w:r>
      <w:r w:rsidR="00A46FFA" w:rsidRPr="00751160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751160" w:rsidRDefault="006B0C23">
      <w:pPr>
        <w:jc w:val="both"/>
        <w:rPr>
          <w:rFonts w:ascii="Calibri" w:hAnsi="Calibri" w:cs="Calibri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p w:rsidR="00751160" w:rsidRPr="00751160" w:rsidRDefault="00751160">
      <w:pPr>
        <w:ind w:left="357"/>
        <w:jc w:val="both"/>
        <w:rPr>
          <w:sz w:val="22"/>
          <w:szCs w:val="22"/>
        </w:rPr>
      </w:pPr>
    </w:p>
    <w:sectPr w:rsidR="00751160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99" w:rsidRDefault="00401899">
      <w:r>
        <w:separator/>
      </w:r>
    </w:p>
  </w:endnote>
  <w:endnote w:type="continuationSeparator" w:id="0">
    <w:p w:rsidR="00401899" w:rsidRDefault="0040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69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502C55">
      <w:rPr>
        <w:noProof/>
      </w:rPr>
      <w:t>2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6C0B8D">
      <w:rPr>
        <w:noProof/>
      </w:rPr>
      <w:t>3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99" w:rsidRDefault="00401899">
      <w:r>
        <w:separator/>
      </w:r>
    </w:p>
  </w:footnote>
  <w:footnote w:type="continuationSeparator" w:id="0">
    <w:p w:rsidR="00401899" w:rsidRDefault="0040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D2"/>
    <w:rsid w:val="000767C4"/>
    <w:rsid w:val="000B794B"/>
    <w:rsid w:val="000D380C"/>
    <w:rsid w:val="00122D48"/>
    <w:rsid w:val="00131C71"/>
    <w:rsid w:val="001340EA"/>
    <w:rsid w:val="00134551"/>
    <w:rsid w:val="00191496"/>
    <w:rsid w:val="00196308"/>
    <w:rsid w:val="001C136D"/>
    <w:rsid w:val="001D25FB"/>
    <w:rsid w:val="001D52D8"/>
    <w:rsid w:val="001F5D2F"/>
    <w:rsid w:val="00257E3A"/>
    <w:rsid w:val="00271A7A"/>
    <w:rsid w:val="002E1176"/>
    <w:rsid w:val="00354C5D"/>
    <w:rsid w:val="0037415A"/>
    <w:rsid w:val="003868CA"/>
    <w:rsid w:val="003977BE"/>
    <w:rsid w:val="003E5A51"/>
    <w:rsid w:val="003E6416"/>
    <w:rsid w:val="00401899"/>
    <w:rsid w:val="00417DDC"/>
    <w:rsid w:val="00431A8E"/>
    <w:rsid w:val="0044792E"/>
    <w:rsid w:val="004B5DDF"/>
    <w:rsid w:val="00501D32"/>
    <w:rsid w:val="00502C55"/>
    <w:rsid w:val="0050514D"/>
    <w:rsid w:val="0058289E"/>
    <w:rsid w:val="005D1897"/>
    <w:rsid w:val="005F72EE"/>
    <w:rsid w:val="00606071"/>
    <w:rsid w:val="00614B58"/>
    <w:rsid w:val="00634912"/>
    <w:rsid w:val="0065103A"/>
    <w:rsid w:val="006B0C23"/>
    <w:rsid w:val="006C0B8D"/>
    <w:rsid w:val="006C7384"/>
    <w:rsid w:val="00717FD2"/>
    <w:rsid w:val="00751160"/>
    <w:rsid w:val="007648AB"/>
    <w:rsid w:val="00816E9E"/>
    <w:rsid w:val="00874694"/>
    <w:rsid w:val="00901F4D"/>
    <w:rsid w:val="00903A35"/>
    <w:rsid w:val="009301D7"/>
    <w:rsid w:val="009453C1"/>
    <w:rsid w:val="00A46FFA"/>
    <w:rsid w:val="00A564C0"/>
    <w:rsid w:val="00A75720"/>
    <w:rsid w:val="00A97347"/>
    <w:rsid w:val="00B02CF4"/>
    <w:rsid w:val="00B77DAC"/>
    <w:rsid w:val="00BF3152"/>
    <w:rsid w:val="00C20368"/>
    <w:rsid w:val="00CA1F30"/>
    <w:rsid w:val="00CB28ED"/>
    <w:rsid w:val="00CF30B1"/>
    <w:rsid w:val="00D03A31"/>
    <w:rsid w:val="00D247B8"/>
    <w:rsid w:val="00DD7DCB"/>
    <w:rsid w:val="00DE769D"/>
    <w:rsid w:val="00E04926"/>
    <w:rsid w:val="00E04AC2"/>
    <w:rsid w:val="00E143CF"/>
    <w:rsid w:val="00E54A17"/>
    <w:rsid w:val="00E7250F"/>
    <w:rsid w:val="00EA3FC3"/>
    <w:rsid w:val="00EB470A"/>
    <w:rsid w:val="00F60436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279B9"/>
  <w15:chartTrackingRefBased/>
  <w15:docId w15:val="{31F4B9F5-0AA8-4836-9825-2D7691FF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269"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0">
    <w:name w:val="Car. predefinito paragrafo1"/>
  </w:style>
  <w:style w:type="character" w:customStyle="1" w:styleId="Numeropagina1">
    <w:name w:val="Numero pagina1"/>
    <w:basedOn w:val="Carpredefinitoparagrafo10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8Carattere">
    <w:name w:val="Titolo 8 Carattere"/>
    <w:rPr>
      <w:rFonts w:ascii="Cambria" w:hAnsi="Cambria" w:cs="font269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Didascalia2">
    <w:name w:val="Didascalia2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notaapidipagina1">
    <w:name w:val="Testo nota a piè di pagina1"/>
    <w:basedOn w:val="Normale"/>
  </w:style>
  <w:style w:type="paragraph" w:styleId="Nessunaspaziatura">
    <w:name w:val="No Spacing"/>
    <w:uiPriority w:val="99"/>
    <w:qFormat/>
    <w:rsid w:val="00A75720"/>
    <w:pPr>
      <w:suppressAutoHyphens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2"/>
      <w:szCs w:val="22"/>
      <w:lang w:bidi="hi-IN"/>
    </w:rPr>
  </w:style>
  <w:style w:type="paragraph" w:styleId="Paragrafoelenco">
    <w:name w:val="List Paragraph"/>
    <w:basedOn w:val="Normale"/>
    <w:uiPriority w:val="34"/>
    <w:qFormat/>
    <w:rsid w:val="00502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5</cp:revision>
  <cp:lastPrinted>2018-05-10T09:01:00Z</cp:lastPrinted>
  <dcterms:created xsi:type="dcterms:W3CDTF">2021-09-24T08:27:00Z</dcterms:created>
  <dcterms:modified xsi:type="dcterms:W3CDTF">2021-10-25T06:46:00Z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