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FD2" w:rsidRPr="00751160" w:rsidRDefault="00527813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4B160B">
        <w:rPr>
          <w:rFonts w:ascii="Arial" w:hAnsi="Arial" w:cs="Arial"/>
          <w:sz w:val="22"/>
          <w:szCs w:val="22"/>
        </w:rPr>
        <w:t>lla</w:t>
      </w:r>
      <w:r>
        <w:rPr>
          <w:rFonts w:ascii="Arial" w:hAnsi="Arial" w:cs="Arial"/>
          <w:sz w:val="22"/>
          <w:szCs w:val="22"/>
        </w:rPr>
        <w:t xml:space="preserve"> Direttrice</w:t>
      </w:r>
    </w:p>
    <w:p w:rsidR="00F60436" w:rsidRDefault="00527813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del Dipartimento di Biotecnologie</w:t>
      </w:r>
    </w:p>
    <w:p w:rsidR="00717FD2" w:rsidRPr="00751160" w:rsidRDefault="00717FD2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Università degli Studi di Verona</w:t>
      </w:r>
    </w:p>
    <w:p w:rsidR="00717FD2" w:rsidRPr="00751160" w:rsidRDefault="00717FD2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 xml:space="preserve">Strada Le Grazie, 15 </w:t>
      </w:r>
    </w:p>
    <w:p w:rsidR="00717FD2" w:rsidRPr="00751160" w:rsidRDefault="00717FD2" w:rsidP="00717FD2">
      <w:pPr>
        <w:widowControl w:val="0"/>
        <w:spacing w:line="100" w:lineRule="atLeast"/>
        <w:rPr>
          <w:rFonts w:ascii="Arial" w:hAnsi="Arial" w:cs="Arial"/>
          <w:b/>
          <w:sz w:val="22"/>
          <w:szCs w:val="22"/>
          <w:u w:val="single"/>
        </w:rPr>
      </w:pPr>
      <w:r w:rsidRPr="00751160">
        <w:rPr>
          <w:rFonts w:ascii="Arial" w:hAnsi="Arial" w:cs="Arial"/>
          <w:sz w:val="22"/>
          <w:szCs w:val="22"/>
        </w:rPr>
        <w:t>37134 - VERONA</w:t>
      </w:r>
    </w:p>
    <w:p w:rsidR="00196308" w:rsidRPr="00751160" w:rsidRDefault="00196308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:rsidR="00527813" w:rsidRPr="00D646CC" w:rsidRDefault="00417DDC" w:rsidP="00527813">
      <w:pPr>
        <w:jc w:val="center"/>
        <w:rPr>
          <w:rFonts w:ascii="Arial" w:hAnsi="Arial" w:cs="Arial"/>
          <w:b/>
          <w:sz w:val="22"/>
          <w:szCs w:val="22"/>
        </w:rPr>
      </w:pPr>
      <w:r w:rsidRPr="00751160">
        <w:rPr>
          <w:rFonts w:ascii="Arial" w:hAnsi="Arial" w:cs="Arial"/>
          <w:b/>
          <w:sz w:val="22"/>
          <w:szCs w:val="22"/>
        </w:rPr>
        <w:t xml:space="preserve">DOMANDA DI AMMISSIONE </w:t>
      </w:r>
      <w:r w:rsidR="005D1897">
        <w:rPr>
          <w:rFonts w:ascii="Arial" w:hAnsi="Arial" w:cs="Arial"/>
          <w:b/>
          <w:sz w:val="22"/>
          <w:szCs w:val="22"/>
        </w:rPr>
        <w:t xml:space="preserve">AL </w:t>
      </w:r>
      <w:r w:rsidR="005D1897" w:rsidRPr="005F3CBB">
        <w:rPr>
          <w:rFonts w:ascii="Arial" w:eastAsia="MS ??" w:hAnsi="Arial" w:cs="Arial"/>
          <w:b/>
          <w:kern w:val="0"/>
          <w:sz w:val="22"/>
          <w:szCs w:val="22"/>
        </w:rPr>
        <w:t xml:space="preserve">BANDO </w:t>
      </w:r>
      <w:r w:rsidR="00527813" w:rsidRPr="00D646CC">
        <w:rPr>
          <w:rFonts w:ascii="Arial" w:hAnsi="Arial" w:cs="Arial"/>
          <w:b/>
          <w:sz w:val="22"/>
          <w:szCs w:val="22"/>
        </w:rPr>
        <w:t>PER IL CONFERIMENTO DI ASSEGNI</w:t>
      </w:r>
    </w:p>
    <w:p w:rsidR="005D1897" w:rsidRPr="005F3CBB" w:rsidRDefault="00527813" w:rsidP="00F83E29">
      <w:pPr>
        <w:jc w:val="center"/>
        <w:rPr>
          <w:rFonts w:ascii="Arial" w:eastAsia="MS ??" w:hAnsi="Arial" w:cs="Arial"/>
          <w:b/>
          <w:kern w:val="0"/>
          <w:sz w:val="22"/>
          <w:szCs w:val="22"/>
        </w:rPr>
      </w:pPr>
      <w:r w:rsidRPr="00D646CC">
        <w:rPr>
          <w:rFonts w:ascii="Arial" w:hAnsi="Arial" w:cs="Arial"/>
          <w:b/>
          <w:sz w:val="22"/>
          <w:szCs w:val="22"/>
        </w:rPr>
        <w:t>PER LO SVOLGIMENTO DI ATTIVITÀ DI TUTORATO</w:t>
      </w:r>
      <w:r w:rsidR="00F83E29">
        <w:rPr>
          <w:rFonts w:ascii="Arial" w:hAnsi="Arial" w:cs="Arial"/>
          <w:b/>
          <w:sz w:val="22"/>
          <w:szCs w:val="22"/>
        </w:rPr>
        <w:t xml:space="preserve"> DIDATTICO</w:t>
      </w:r>
      <w:r w:rsidRPr="00D646CC">
        <w:rPr>
          <w:rFonts w:ascii="Arial" w:hAnsi="Arial" w:cs="Arial"/>
          <w:b/>
          <w:sz w:val="22"/>
          <w:szCs w:val="22"/>
        </w:rPr>
        <w:t xml:space="preserve"> – A.A. </w:t>
      </w:r>
      <w:r>
        <w:rPr>
          <w:rFonts w:ascii="Arial" w:hAnsi="Arial" w:cs="Arial"/>
          <w:b/>
          <w:sz w:val="22"/>
          <w:szCs w:val="22"/>
        </w:rPr>
        <w:t>20</w:t>
      </w:r>
      <w:r w:rsidR="00F001EC">
        <w:rPr>
          <w:rFonts w:ascii="Arial" w:hAnsi="Arial" w:cs="Arial"/>
          <w:b/>
          <w:sz w:val="22"/>
          <w:szCs w:val="22"/>
        </w:rPr>
        <w:t>2</w:t>
      </w:r>
      <w:r w:rsidR="00F83E29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-202</w:t>
      </w:r>
      <w:r w:rsidR="00F83E29">
        <w:rPr>
          <w:rFonts w:ascii="Arial" w:hAnsi="Arial" w:cs="Arial"/>
          <w:b/>
          <w:sz w:val="22"/>
          <w:szCs w:val="22"/>
        </w:rPr>
        <w:t>2</w:t>
      </w:r>
    </w:p>
    <w:p w:rsidR="00417DDC" w:rsidRPr="00751160" w:rsidRDefault="00417DDC" w:rsidP="005D1897">
      <w:pPr>
        <w:numPr>
          <w:ilvl w:val="0"/>
          <w:numId w:val="1"/>
        </w:numPr>
        <w:jc w:val="center"/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pStyle w:val="Titolo1"/>
        <w:jc w:val="center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DICHIARAZIONE SOSTITUTIVA</w:t>
      </w:r>
    </w:p>
    <w:p w:rsidR="00196308" w:rsidRPr="00751160" w:rsidRDefault="00196308" w:rsidP="00417DDC">
      <w:pPr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pStyle w:val="BodyText3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(Resa ai sensi del D.P.R. 28 dicembre 2000, n. 445 – Testo Unico delle disposizioni legislative e regolamentari in materia di documentazione amministrativa – G.U. n. 42 del 20/02/2001)</w:t>
      </w:r>
    </w:p>
    <w:p w:rsidR="00417DDC" w:rsidRDefault="00417DDC" w:rsidP="00417DDC">
      <w:pPr>
        <w:pStyle w:val="Titolo1"/>
        <w:ind w:left="0" w:right="567" w:firstLine="0"/>
        <w:jc w:val="both"/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jc w:val="both"/>
        <w:rPr>
          <w:rFonts w:ascii="Arial" w:hAnsi="Arial" w:cs="Arial"/>
          <w:b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 xml:space="preserve">Il/La sottoscritto/a  Cognome ……………………………. Nome                                                                      </w:t>
      </w:r>
    </w:p>
    <w:p w:rsidR="00417DDC" w:rsidRDefault="00417DDC" w:rsidP="00417DDC">
      <w:pPr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  <w:r w:rsidRPr="00751160">
        <w:rPr>
          <w:rFonts w:ascii="Arial" w:hAnsi="Arial" w:cs="Arial"/>
          <w:b/>
          <w:sz w:val="22"/>
          <w:szCs w:val="22"/>
        </w:rPr>
        <w:t>DICHIARA</w:t>
      </w:r>
    </w:p>
    <w:p w:rsidR="00C0343E" w:rsidRPr="00751160" w:rsidRDefault="00C0343E" w:rsidP="00417DDC">
      <w:pPr>
        <w:jc w:val="center"/>
        <w:rPr>
          <w:rFonts w:ascii="Arial" w:hAnsi="Arial" w:cs="Arial"/>
          <w:b/>
          <w:sz w:val="22"/>
          <w:szCs w:val="22"/>
        </w:rPr>
      </w:pPr>
    </w:p>
    <w:p w:rsidR="00417DDC" w:rsidRPr="00751160" w:rsidRDefault="00417DDC" w:rsidP="00751160">
      <w:pPr>
        <w:numPr>
          <w:ilvl w:val="0"/>
          <w:numId w:val="2"/>
        </w:numPr>
        <w:tabs>
          <w:tab w:val="clear" w:pos="360"/>
          <w:tab w:val="num" w:pos="0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di essere nato/a a .......................................................................................................... Prov (…………………. ) il ............................................</w:t>
      </w:r>
    </w:p>
    <w:p w:rsidR="00417DDC" w:rsidRPr="00751160" w:rsidRDefault="00417DDC" w:rsidP="00751160">
      <w:pPr>
        <w:numPr>
          <w:ilvl w:val="0"/>
          <w:numId w:val="2"/>
        </w:numPr>
        <w:tabs>
          <w:tab w:val="clear" w:pos="360"/>
          <w:tab w:val="num" w:pos="0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 xml:space="preserve">di essere di nazionalità </w:t>
      </w:r>
      <w:r w:rsidR="001C136D" w:rsidRPr="001C136D">
        <w:rPr>
          <w:rFonts w:ascii="Arial" w:hAnsi="Arial" w:cs="Arial"/>
          <w:sz w:val="22"/>
          <w:szCs w:val="22"/>
        </w:rPr>
        <w:t>……………………………..</w:t>
      </w:r>
      <w:r w:rsidRPr="001C136D">
        <w:rPr>
          <w:rFonts w:ascii="Arial" w:hAnsi="Arial" w:cs="Arial"/>
          <w:sz w:val="22"/>
          <w:szCs w:val="22"/>
        </w:rPr>
        <w:t xml:space="preserve"> </w:t>
      </w:r>
      <w:r w:rsidRPr="00751160">
        <w:rPr>
          <w:rFonts w:ascii="Arial" w:hAnsi="Arial" w:cs="Arial"/>
          <w:sz w:val="22"/>
          <w:szCs w:val="22"/>
        </w:rPr>
        <w:t>e cittadinanza ......................................</w:t>
      </w:r>
    </w:p>
    <w:p w:rsidR="00417DDC" w:rsidRPr="00751160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 xml:space="preserve">codice fiscale …………………………………………. </w:t>
      </w:r>
    </w:p>
    <w:p w:rsidR="00417DDC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di essere residente in Via/Piazza …………………………….., N ……………………</w:t>
      </w:r>
      <w:r w:rsidR="00DE769D">
        <w:rPr>
          <w:rFonts w:ascii="Arial" w:hAnsi="Arial" w:cs="Arial"/>
          <w:sz w:val="22"/>
          <w:szCs w:val="22"/>
        </w:rPr>
        <w:t xml:space="preserve">, Comune ………………………………… </w:t>
      </w:r>
      <w:r w:rsidRPr="00751160">
        <w:rPr>
          <w:rFonts w:ascii="Arial" w:hAnsi="Arial" w:cs="Arial"/>
          <w:sz w:val="22"/>
          <w:szCs w:val="22"/>
        </w:rPr>
        <w:t>C.A.P. ……………………….. Prov (……………)</w:t>
      </w:r>
    </w:p>
    <w:p w:rsidR="00067939" w:rsidRPr="0062424D" w:rsidRDefault="00067939" w:rsidP="00067939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62424D">
        <w:rPr>
          <w:rFonts w:ascii="Arial" w:hAnsi="Arial" w:cs="Arial"/>
          <w:color w:val="000000"/>
          <w:sz w:val="22"/>
          <w:szCs w:val="22"/>
        </w:rPr>
        <w:t>di avere il Domicilio Fiscale (se diverso dalla residenza) in Via/Piazza ……………………………..,   N ……………………, Comune ………………………………… C.A.P. ……………………….. Prov (…………)</w:t>
      </w:r>
    </w:p>
    <w:p w:rsidR="00417DDC" w:rsidRPr="00751160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telefono/cell. …………………………………………..</w:t>
      </w:r>
    </w:p>
    <w:p w:rsidR="00417DDC" w:rsidRPr="00751160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e-mail istituzionale   ………………………………………….</w:t>
      </w:r>
    </w:p>
    <w:p w:rsidR="00417DDC" w:rsidRPr="00751160" w:rsidRDefault="003E5A51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e</w:t>
      </w:r>
      <w:r w:rsidR="00417DDC" w:rsidRPr="00751160">
        <w:rPr>
          <w:rFonts w:ascii="Arial" w:hAnsi="Arial" w:cs="Arial"/>
          <w:sz w:val="22"/>
          <w:szCs w:val="22"/>
        </w:rPr>
        <w:t>-mail personale  ……………………………………………..</w:t>
      </w:r>
    </w:p>
    <w:p w:rsidR="00417DDC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numero di matricola universitaria ……………………………………….</w:t>
      </w:r>
    </w:p>
    <w:p w:rsidR="00B66DA9" w:rsidRPr="00751160" w:rsidRDefault="00B66DA9" w:rsidP="00417DDC">
      <w:pPr>
        <w:jc w:val="both"/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  <w:r w:rsidRPr="00751160">
        <w:rPr>
          <w:rFonts w:ascii="Arial" w:hAnsi="Arial" w:cs="Arial"/>
          <w:b/>
          <w:sz w:val="22"/>
          <w:szCs w:val="22"/>
        </w:rPr>
        <w:t>CHIEDE</w:t>
      </w:r>
    </w:p>
    <w:p w:rsidR="00B66DA9" w:rsidRPr="00751160" w:rsidRDefault="00B66DA9" w:rsidP="00417DDC">
      <w:pPr>
        <w:jc w:val="center"/>
        <w:rPr>
          <w:rFonts w:ascii="Arial" w:hAnsi="Arial" w:cs="Arial"/>
          <w:b/>
          <w:sz w:val="22"/>
          <w:szCs w:val="22"/>
        </w:rPr>
      </w:pPr>
    </w:p>
    <w:p w:rsidR="00417DDC" w:rsidRPr="00751160" w:rsidRDefault="00417DDC" w:rsidP="00417DDC">
      <w:pPr>
        <w:pStyle w:val="Corpodeltesto"/>
        <w:rPr>
          <w:rFonts w:ascii="Arial" w:hAnsi="Arial" w:cs="Arial"/>
          <w:bCs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di essere ammesso/a alla procedura di selezione per il conferimento di assegni per lo svolgimento di attività di tutorato di cui al presente Bando, per le seguenti posizioni:</w:t>
      </w:r>
    </w:p>
    <w:p w:rsidR="00417DDC" w:rsidRPr="00751160" w:rsidRDefault="00417DDC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717FD2" w:rsidRPr="00751160" w:rsidRDefault="00717FD2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  <w:lang w:eastAsia="it-IT"/>
        </w:rPr>
      </w:pPr>
      <w:r w:rsidRPr="00751160">
        <w:rPr>
          <w:rFonts w:ascii="Arial" w:hAnsi="Arial" w:cs="Arial"/>
          <w:sz w:val="22"/>
          <w:szCs w:val="22"/>
        </w:rPr>
        <w:t>[</w:t>
      </w:r>
      <w:r w:rsidRPr="00751160">
        <w:rPr>
          <w:rFonts w:ascii="Arial" w:hAnsi="Arial" w:cs="Arial"/>
          <w:b/>
          <w:sz w:val="22"/>
          <w:szCs w:val="22"/>
        </w:rPr>
        <w:t>selezionare con una X</w:t>
      </w:r>
      <w:r w:rsidRPr="00751160">
        <w:rPr>
          <w:rFonts w:ascii="Arial" w:hAnsi="Arial" w:cs="Arial"/>
          <w:sz w:val="22"/>
          <w:szCs w:val="22"/>
        </w:rPr>
        <w:t xml:space="preserve"> gli insegnamenti per i quali il candidato è interessato a far domanda]:</w:t>
      </w:r>
    </w:p>
    <w:p w:rsidR="00527813" w:rsidRDefault="00527813" w:rsidP="00527813">
      <w:pPr>
        <w:ind w:right="-7"/>
        <w:jc w:val="both"/>
        <w:rPr>
          <w:rFonts w:ascii="Calibri" w:hAnsi="Calibri"/>
          <w:b/>
          <w:sz w:val="22"/>
          <w:szCs w:val="22"/>
        </w:rPr>
      </w:pPr>
    </w:p>
    <w:p w:rsidR="008262DD" w:rsidRPr="00F2102B" w:rsidRDefault="008262DD" w:rsidP="008262DD">
      <w:pPr>
        <w:ind w:right="-7"/>
        <w:jc w:val="both"/>
        <w:rPr>
          <w:rFonts w:ascii="Calibri" w:hAnsi="Calibri"/>
          <w:b/>
          <w:kern w:val="2"/>
          <w:sz w:val="22"/>
          <w:szCs w:val="22"/>
        </w:rPr>
      </w:pPr>
      <w:r w:rsidRPr="00F2102B">
        <w:rPr>
          <w:rFonts w:ascii="Calibri" w:hAnsi="Calibri"/>
          <w:b/>
          <w:kern w:val="2"/>
          <w:sz w:val="22"/>
          <w:szCs w:val="22"/>
        </w:rPr>
        <w:t>CORSO DI LAUREA TRIENNALE IN BIOTECNOLOGIE</w:t>
      </w:r>
    </w:p>
    <w:p w:rsidR="008262DD" w:rsidRPr="00F2102B" w:rsidRDefault="008262DD" w:rsidP="008262DD">
      <w:pPr>
        <w:ind w:right="-7"/>
        <w:jc w:val="both"/>
        <w:rPr>
          <w:rFonts w:ascii="Calibri" w:hAnsi="Calibri"/>
          <w:b/>
          <w:kern w:val="2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1057"/>
        <w:gridCol w:w="2698"/>
        <w:gridCol w:w="1233"/>
        <w:gridCol w:w="1626"/>
        <w:gridCol w:w="1379"/>
        <w:gridCol w:w="1469"/>
      </w:tblGrid>
      <w:tr w:rsidR="00067939" w:rsidRPr="00F2102B" w:rsidTr="008B748D">
        <w:trPr>
          <w:trHeight w:val="814"/>
          <w:jc w:val="center"/>
        </w:trPr>
        <w:tc>
          <w:tcPr>
            <w:tcW w:w="486" w:type="pct"/>
          </w:tcPr>
          <w:p w:rsidR="00067939" w:rsidRPr="00F2102B" w:rsidRDefault="00067939" w:rsidP="00C5456C">
            <w:pPr>
              <w:jc w:val="center"/>
              <w:rPr>
                <w:rFonts w:ascii="Arial" w:hAnsi="Arial" w:cs="Arial"/>
                <w:b/>
                <w:kern w:val="2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067939" w:rsidRPr="00067939" w:rsidRDefault="00067939" w:rsidP="00C5456C">
            <w:pPr>
              <w:jc w:val="center"/>
              <w:rPr>
                <w:rFonts w:ascii="Arial" w:hAnsi="Arial" w:cs="Arial"/>
                <w:b/>
                <w:kern w:val="2"/>
                <w:sz w:val="22"/>
              </w:rPr>
            </w:pPr>
            <w:r w:rsidRPr="00067939">
              <w:rPr>
                <w:rFonts w:ascii="Arial" w:hAnsi="Arial" w:cs="Arial"/>
                <w:b/>
                <w:kern w:val="2"/>
                <w:sz w:val="22"/>
              </w:rPr>
              <w:t>N. Contratti</w:t>
            </w:r>
          </w:p>
        </w:tc>
        <w:tc>
          <w:tcPr>
            <w:tcW w:w="1289" w:type="pct"/>
            <w:shd w:val="clear" w:color="auto" w:fill="auto"/>
            <w:vAlign w:val="center"/>
            <w:hideMark/>
          </w:tcPr>
          <w:p w:rsidR="00067939" w:rsidRPr="00067939" w:rsidRDefault="00067939" w:rsidP="00C5456C">
            <w:pPr>
              <w:jc w:val="center"/>
              <w:rPr>
                <w:rFonts w:ascii="Arial" w:hAnsi="Arial" w:cs="Arial"/>
                <w:b/>
                <w:kern w:val="2"/>
                <w:sz w:val="22"/>
              </w:rPr>
            </w:pPr>
            <w:r w:rsidRPr="00067939">
              <w:rPr>
                <w:rFonts w:ascii="Arial" w:hAnsi="Arial" w:cs="Arial"/>
                <w:b/>
                <w:kern w:val="2"/>
                <w:sz w:val="22"/>
              </w:rPr>
              <w:t>Insegnamenti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067939" w:rsidRPr="00067939" w:rsidRDefault="00067939" w:rsidP="00C5456C">
            <w:pPr>
              <w:jc w:val="center"/>
              <w:rPr>
                <w:rFonts w:ascii="Arial" w:hAnsi="Arial" w:cs="Arial"/>
                <w:b/>
                <w:kern w:val="2"/>
                <w:sz w:val="22"/>
              </w:rPr>
            </w:pPr>
            <w:r w:rsidRPr="00067939">
              <w:rPr>
                <w:rFonts w:ascii="Arial" w:hAnsi="Arial" w:cs="Arial"/>
                <w:b/>
                <w:kern w:val="2"/>
                <w:sz w:val="22"/>
              </w:rPr>
              <w:t>Tipol. di attività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067939" w:rsidRPr="00067939" w:rsidRDefault="00067939" w:rsidP="00C5456C">
            <w:pPr>
              <w:jc w:val="center"/>
              <w:rPr>
                <w:rFonts w:ascii="Arial" w:hAnsi="Arial" w:cs="Arial"/>
                <w:b/>
                <w:kern w:val="2"/>
                <w:sz w:val="22"/>
              </w:rPr>
            </w:pPr>
            <w:r w:rsidRPr="00067939">
              <w:rPr>
                <w:rFonts w:ascii="Arial" w:hAnsi="Arial" w:cs="Arial"/>
                <w:b/>
                <w:kern w:val="2"/>
                <w:sz w:val="22"/>
              </w:rPr>
              <w:t>Durata dell'assegno</w:t>
            </w:r>
          </w:p>
        </w:tc>
        <w:tc>
          <w:tcPr>
            <w:tcW w:w="659" w:type="pct"/>
            <w:vAlign w:val="center"/>
          </w:tcPr>
          <w:p w:rsidR="00067939" w:rsidRPr="00067939" w:rsidRDefault="00067939" w:rsidP="00C5456C">
            <w:pPr>
              <w:jc w:val="center"/>
              <w:rPr>
                <w:rFonts w:ascii="Arial" w:hAnsi="Arial" w:cs="Arial"/>
                <w:b/>
                <w:kern w:val="2"/>
                <w:sz w:val="22"/>
              </w:rPr>
            </w:pPr>
            <w:r w:rsidRPr="00067939">
              <w:rPr>
                <w:rFonts w:ascii="Arial" w:hAnsi="Arial" w:cs="Arial"/>
                <w:b/>
                <w:kern w:val="2"/>
                <w:sz w:val="22"/>
              </w:rPr>
              <w:t>Docente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067939" w:rsidRPr="00067939" w:rsidRDefault="00067939" w:rsidP="00C5456C">
            <w:pPr>
              <w:jc w:val="center"/>
              <w:rPr>
                <w:rFonts w:ascii="Arial" w:hAnsi="Arial" w:cs="Arial"/>
                <w:b/>
                <w:kern w:val="2"/>
                <w:sz w:val="22"/>
              </w:rPr>
            </w:pPr>
            <w:r w:rsidRPr="00067939">
              <w:rPr>
                <w:rFonts w:ascii="Arial" w:hAnsi="Arial" w:cs="Arial"/>
                <w:b/>
                <w:kern w:val="2"/>
                <w:sz w:val="22"/>
              </w:rPr>
              <w:t>Numero ore per ciascun assegno</w:t>
            </w:r>
          </w:p>
        </w:tc>
      </w:tr>
      <w:tr w:rsidR="008B748D" w:rsidRPr="00F2102B" w:rsidTr="008B748D">
        <w:trPr>
          <w:trHeight w:val="555"/>
          <w:jc w:val="center"/>
        </w:trPr>
        <w:tc>
          <w:tcPr>
            <w:tcW w:w="486" w:type="pct"/>
          </w:tcPr>
          <w:p w:rsidR="008B748D" w:rsidRDefault="008B748D" w:rsidP="008B748D">
            <w:pPr>
              <w:jc w:val="center"/>
            </w:pPr>
            <w:r w:rsidRPr="00D00E61">
              <w:rPr>
                <w:rFonts w:ascii="Arial" w:hAnsi="Arial" w:cs="Arial"/>
                <w:b/>
                <w:sz w:val="40"/>
                <w:szCs w:val="40"/>
                <w:lang w:eastAsia="it-IT"/>
              </w:rPr>
              <w:t>□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8B748D" w:rsidRPr="00F2102B" w:rsidRDefault="008B748D" w:rsidP="008B748D">
            <w:pPr>
              <w:jc w:val="center"/>
              <w:rPr>
                <w:rFonts w:ascii="Arial" w:hAnsi="Arial" w:cs="Arial"/>
                <w:kern w:val="2"/>
              </w:rPr>
            </w:pPr>
            <w:r w:rsidRPr="00F2102B">
              <w:rPr>
                <w:rFonts w:ascii="Arial" w:hAnsi="Arial" w:cs="Arial"/>
                <w:kern w:val="2"/>
              </w:rPr>
              <w:t>1</w:t>
            </w:r>
          </w:p>
        </w:tc>
        <w:tc>
          <w:tcPr>
            <w:tcW w:w="1289" w:type="pct"/>
            <w:shd w:val="clear" w:color="000000" w:fill="FFFFFF"/>
            <w:vAlign w:val="center"/>
            <w:hideMark/>
          </w:tcPr>
          <w:p w:rsidR="008B748D" w:rsidRDefault="008B748D" w:rsidP="008B748D">
            <w:pPr>
              <w:jc w:val="center"/>
              <w:rPr>
                <w:rFonts w:ascii="Arial" w:hAnsi="Arial" w:cs="Arial"/>
                <w:kern w:val="2"/>
                <w:sz w:val="22"/>
                <w:lang w:eastAsia="it-IT"/>
              </w:rPr>
            </w:pPr>
            <w:r>
              <w:rPr>
                <w:rFonts w:ascii="Arial" w:hAnsi="Arial" w:cs="Arial"/>
                <w:sz w:val="22"/>
              </w:rPr>
              <w:t>Chimica generale ed inorganica – 1° esigenza</w:t>
            </w:r>
          </w:p>
        </w:tc>
        <w:tc>
          <w:tcPr>
            <w:tcW w:w="590" w:type="pct"/>
            <w:shd w:val="clear" w:color="000000" w:fill="FFFFFF"/>
            <w:vAlign w:val="center"/>
            <w:hideMark/>
          </w:tcPr>
          <w:p w:rsidR="008B748D" w:rsidRDefault="008B748D" w:rsidP="008B74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77" w:type="pct"/>
            <w:shd w:val="clear" w:color="000000" w:fill="FFFFFF"/>
            <w:vAlign w:val="center"/>
            <w:hideMark/>
          </w:tcPr>
          <w:p w:rsidR="008B748D" w:rsidRDefault="008B748D" w:rsidP="008B74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659" w:type="pct"/>
            <w:shd w:val="clear" w:color="000000" w:fill="FFFFFF"/>
          </w:tcPr>
          <w:p w:rsidR="008B748D" w:rsidRDefault="008B748D" w:rsidP="008B748D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Chiara Nardon</w:t>
            </w:r>
          </w:p>
        </w:tc>
        <w:tc>
          <w:tcPr>
            <w:tcW w:w="702" w:type="pct"/>
            <w:shd w:val="clear" w:color="000000" w:fill="FFFFFF"/>
            <w:vAlign w:val="center"/>
            <w:hideMark/>
          </w:tcPr>
          <w:p w:rsidR="008B748D" w:rsidRDefault="008B748D" w:rsidP="008B74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24</w:t>
            </w:r>
          </w:p>
        </w:tc>
      </w:tr>
      <w:tr w:rsidR="008B748D" w:rsidRPr="00F2102B" w:rsidTr="008B748D">
        <w:trPr>
          <w:trHeight w:val="555"/>
          <w:jc w:val="center"/>
        </w:trPr>
        <w:tc>
          <w:tcPr>
            <w:tcW w:w="486" w:type="pct"/>
          </w:tcPr>
          <w:p w:rsidR="008B748D" w:rsidRDefault="008B748D" w:rsidP="008B748D">
            <w:pPr>
              <w:jc w:val="center"/>
            </w:pPr>
            <w:r w:rsidRPr="00D00E61">
              <w:rPr>
                <w:rFonts w:ascii="Arial" w:hAnsi="Arial" w:cs="Arial"/>
                <w:b/>
                <w:sz w:val="40"/>
                <w:szCs w:val="40"/>
                <w:lang w:eastAsia="it-IT"/>
              </w:rPr>
              <w:t>□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8B748D" w:rsidRPr="00F2102B" w:rsidRDefault="008B748D" w:rsidP="008B748D">
            <w:pPr>
              <w:jc w:val="center"/>
              <w:rPr>
                <w:rFonts w:ascii="Arial" w:hAnsi="Arial" w:cs="Arial"/>
                <w:kern w:val="2"/>
              </w:rPr>
            </w:pPr>
            <w:r w:rsidRPr="00F2102B">
              <w:rPr>
                <w:rFonts w:ascii="Arial" w:hAnsi="Arial" w:cs="Arial"/>
                <w:kern w:val="2"/>
              </w:rPr>
              <w:t>1</w:t>
            </w:r>
          </w:p>
        </w:tc>
        <w:tc>
          <w:tcPr>
            <w:tcW w:w="1289" w:type="pct"/>
            <w:shd w:val="clear" w:color="000000" w:fill="FFFFFF"/>
            <w:vAlign w:val="center"/>
            <w:hideMark/>
          </w:tcPr>
          <w:p w:rsidR="008B748D" w:rsidRDefault="008B748D" w:rsidP="008B74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Chimica generale ed inorganica – 2° esigenza</w:t>
            </w:r>
          </w:p>
        </w:tc>
        <w:tc>
          <w:tcPr>
            <w:tcW w:w="590" w:type="pct"/>
            <w:shd w:val="clear" w:color="000000" w:fill="FFFFFF"/>
            <w:vAlign w:val="center"/>
            <w:hideMark/>
          </w:tcPr>
          <w:p w:rsidR="008B748D" w:rsidRDefault="008B748D" w:rsidP="008B74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77" w:type="pct"/>
            <w:shd w:val="clear" w:color="000000" w:fill="FFFFFF"/>
            <w:hideMark/>
          </w:tcPr>
          <w:p w:rsidR="008B748D" w:rsidRDefault="008B748D" w:rsidP="008B74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659" w:type="pct"/>
            <w:shd w:val="clear" w:color="000000" w:fill="FFFFFF"/>
          </w:tcPr>
          <w:p w:rsidR="008B748D" w:rsidRDefault="008B748D" w:rsidP="008B748D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Chiara Nardon </w:t>
            </w:r>
          </w:p>
        </w:tc>
        <w:tc>
          <w:tcPr>
            <w:tcW w:w="702" w:type="pct"/>
            <w:shd w:val="clear" w:color="000000" w:fill="FFFFFF"/>
            <w:vAlign w:val="center"/>
            <w:hideMark/>
          </w:tcPr>
          <w:p w:rsidR="008B748D" w:rsidRDefault="008B748D" w:rsidP="008B74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24</w:t>
            </w:r>
          </w:p>
        </w:tc>
      </w:tr>
      <w:tr w:rsidR="008B748D" w:rsidRPr="00F2102B" w:rsidTr="008B748D">
        <w:trPr>
          <w:trHeight w:val="555"/>
          <w:jc w:val="center"/>
        </w:trPr>
        <w:tc>
          <w:tcPr>
            <w:tcW w:w="486" w:type="pct"/>
          </w:tcPr>
          <w:p w:rsidR="008B748D" w:rsidRDefault="008B748D" w:rsidP="008B748D">
            <w:pPr>
              <w:jc w:val="center"/>
            </w:pPr>
            <w:r w:rsidRPr="00D00E61">
              <w:rPr>
                <w:rFonts w:ascii="Arial" w:hAnsi="Arial" w:cs="Arial"/>
                <w:b/>
                <w:sz w:val="40"/>
                <w:szCs w:val="40"/>
                <w:lang w:eastAsia="it-IT"/>
              </w:rPr>
              <w:t>□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8B748D" w:rsidRPr="00F2102B" w:rsidRDefault="008B748D" w:rsidP="008B748D">
            <w:pPr>
              <w:jc w:val="center"/>
              <w:rPr>
                <w:rFonts w:ascii="Arial" w:hAnsi="Arial" w:cs="Arial"/>
                <w:kern w:val="2"/>
              </w:rPr>
            </w:pPr>
            <w:r w:rsidRPr="00F2102B">
              <w:rPr>
                <w:rFonts w:ascii="Arial" w:hAnsi="Arial" w:cs="Arial"/>
                <w:kern w:val="2"/>
              </w:rPr>
              <w:t>1</w:t>
            </w:r>
          </w:p>
        </w:tc>
        <w:tc>
          <w:tcPr>
            <w:tcW w:w="1289" w:type="pct"/>
            <w:shd w:val="clear" w:color="000000" w:fill="FFFFFF"/>
            <w:vAlign w:val="center"/>
          </w:tcPr>
          <w:p w:rsidR="008B748D" w:rsidRDefault="008B748D" w:rsidP="008B74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Chimica generale ed inorganica – 3° esigenza</w:t>
            </w:r>
          </w:p>
        </w:tc>
        <w:tc>
          <w:tcPr>
            <w:tcW w:w="590" w:type="pct"/>
            <w:shd w:val="clear" w:color="000000" w:fill="FFFFFF"/>
            <w:vAlign w:val="center"/>
          </w:tcPr>
          <w:p w:rsidR="008B748D" w:rsidRDefault="008B748D" w:rsidP="008B74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77" w:type="pct"/>
            <w:shd w:val="clear" w:color="000000" w:fill="FFFFFF"/>
          </w:tcPr>
          <w:p w:rsidR="008B748D" w:rsidRDefault="008B748D" w:rsidP="008B74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659" w:type="pct"/>
            <w:shd w:val="clear" w:color="000000" w:fill="FFFFFF"/>
          </w:tcPr>
          <w:p w:rsidR="008B748D" w:rsidRDefault="008B748D" w:rsidP="008B748D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Chiara Nardon </w:t>
            </w:r>
          </w:p>
        </w:tc>
        <w:tc>
          <w:tcPr>
            <w:tcW w:w="702" w:type="pct"/>
            <w:shd w:val="clear" w:color="000000" w:fill="FFFFFF"/>
            <w:vAlign w:val="center"/>
          </w:tcPr>
          <w:p w:rsidR="008B748D" w:rsidRDefault="008B748D" w:rsidP="008B74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24</w:t>
            </w:r>
          </w:p>
        </w:tc>
      </w:tr>
      <w:tr w:rsidR="008B748D" w:rsidRPr="00F2102B" w:rsidTr="008B748D">
        <w:trPr>
          <w:trHeight w:val="555"/>
          <w:jc w:val="center"/>
        </w:trPr>
        <w:tc>
          <w:tcPr>
            <w:tcW w:w="486" w:type="pct"/>
          </w:tcPr>
          <w:p w:rsidR="008B748D" w:rsidRDefault="008B748D" w:rsidP="008B748D">
            <w:pPr>
              <w:jc w:val="center"/>
            </w:pPr>
            <w:r w:rsidRPr="00D00E61">
              <w:rPr>
                <w:rFonts w:ascii="Arial" w:hAnsi="Arial" w:cs="Arial"/>
                <w:b/>
                <w:sz w:val="40"/>
                <w:szCs w:val="40"/>
                <w:lang w:eastAsia="it-IT"/>
              </w:rPr>
              <w:t>□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8B748D" w:rsidRPr="00F2102B" w:rsidRDefault="008B748D" w:rsidP="008B748D">
            <w:pPr>
              <w:jc w:val="center"/>
              <w:rPr>
                <w:rFonts w:ascii="Arial" w:hAnsi="Arial" w:cs="Arial"/>
                <w:kern w:val="2"/>
              </w:rPr>
            </w:pPr>
            <w:r w:rsidRPr="00F2102B">
              <w:rPr>
                <w:rFonts w:ascii="Arial" w:hAnsi="Arial" w:cs="Arial"/>
                <w:kern w:val="2"/>
              </w:rPr>
              <w:t>1</w:t>
            </w:r>
          </w:p>
        </w:tc>
        <w:tc>
          <w:tcPr>
            <w:tcW w:w="1289" w:type="pct"/>
            <w:shd w:val="clear" w:color="000000" w:fill="FFFFFF"/>
            <w:vAlign w:val="center"/>
          </w:tcPr>
          <w:p w:rsidR="008B748D" w:rsidRDefault="008B748D" w:rsidP="008B74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Chimica generale ed inorganica – 4° esigenza</w:t>
            </w:r>
          </w:p>
        </w:tc>
        <w:tc>
          <w:tcPr>
            <w:tcW w:w="590" w:type="pct"/>
            <w:shd w:val="clear" w:color="000000" w:fill="FFFFFF"/>
            <w:vAlign w:val="center"/>
          </w:tcPr>
          <w:p w:rsidR="008B748D" w:rsidRDefault="008B748D" w:rsidP="008B74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77" w:type="pct"/>
            <w:shd w:val="clear" w:color="000000" w:fill="FFFFFF"/>
          </w:tcPr>
          <w:p w:rsidR="008B748D" w:rsidRDefault="008B748D" w:rsidP="008B74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659" w:type="pct"/>
            <w:shd w:val="clear" w:color="000000" w:fill="FFFFFF"/>
          </w:tcPr>
          <w:p w:rsidR="008B748D" w:rsidRDefault="008B748D" w:rsidP="008B748D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Chiara Nardon </w:t>
            </w:r>
          </w:p>
        </w:tc>
        <w:tc>
          <w:tcPr>
            <w:tcW w:w="702" w:type="pct"/>
            <w:shd w:val="clear" w:color="000000" w:fill="FFFFFF"/>
            <w:vAlign w:val="center"/>
          </w:tcPr>
          <w:p w:rsidR="008B748D" w:rsidRDefault="008B748D" w:rsidP="008B74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24</w:t>
            </w:r>
          </w:p>
        </w:tc>
      </w:tr>
    </w:tbl>
    <w:p w:rsidR="008262DD" w:rsidRDefault="008262DD" w:rsidP="008262DD">
      <w:pPr>
        <w:ind w:right="-7"/>
        <w:jc w:val="both"/>
        <w:rPr>
          <w:rFonts w:ascii="Calibri" w:hAnsi="Calibri"/>
          <w:b/>
          <w:kern w:val="2"/>
          <w:sz w:val="22"/>
          <w:szCs w:val="22"/>
        </w:rPr>
      </w:pPr>
    </w:p>
    <w:p w:rsidR="00B66DA9" w:rsidRPr="00F2102B" w:rsidRDefault="00B66DA9" w:rsidP="008262DD">
      <w:pPr>
        <w:ind w:right="-7"/>
        <w:jc w:val="both"/>
        <w:rPr>
          <w:rFonts w:ascii="Calibri" w:hAnsi="Calibri"/>
          <w:b/>
          <w:kern w:val="2"/>
          <w:sz w:val="22"/>
          <w:szCs w:val="22"/>
        </w:rPr>
      </w:pPr>
    </w:p>
    <w:p w:rsidR="008262DD" w:rsidRDefault="008262D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717FD2" w:rsidRPr="00751160" w:rsidRDefault="008B748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cui </w:t>
      </w:r>
      <w:r w:rsidR="00717FD2" w:rsidRPr="00751160">
        <w:rPr>
          <w:rFonts w:ascii="Arial" w:hAnsi="Arial" w:cs="Arial"/>
          <w:sz w:val="22"/>
          <w:szCs w:val="22"/>
        </w:rPr>
        <w:t>al Bando prot. n°……………………………del ……………………………………</w:t>
      </w:r>
    </w:p>
    <w:p w:rsidR="00717FD2" w:rsidRPr="00751160" w:rsidRDefault="00717FD2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717FD2" w:rsidRPr="00751160" w:rsidRDefault="00717FD2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Il sottoscritto, presa visione del Bando sopracitato, dichiara di possedere i seguenti requisiti, previsti all’art.2 del presente bando:</w:t>
      </w:r>
    </w:p>
    <w:p w:rsidR="001340EA" w:rsidRPr="00751160" w:rsidRDefault="001340EA" w:rsidP="001340EA">
      <w:pPr>
        <w:pStyle w:val="Corpodeltesto"/>
        <w:rPr>
          <w:rFonts w:ascii="Arial" w:hAnsi="Arial" w:cs="Arial"/>
          <w:sz w:val="22"/>
          <w:szCs w:val="22"/>
        </w:rPr>
      </w:pPr>
    </w:p>
    <w:p w:rsidR="001340EA" w:rsidRDefault="001340EA" w:rsidP="001340EA">
      <w:pPr>
        <w:jc w:val="center"/>
        <w:rPr>
          <w:rFonts w:ascii="Arial" w:hAnsi="Arial" w:cs="Arial"/>
          <w:b/>
          <w:sz w:val="22"/>
          <w:szCs w:val="22"/>
        </w:rPr>
      </w:pPr>
      <w:r w:rsidRPr="00751160">
        <w:rPr>
          <w:rFonts w:ascii="Arial" w:hAnsi="Arial" w:cs="Arial"/>
          <w:b/>
          <w:sz w:val="22"/>
          <w:szCs w:val="22"/>
        </w:rPr>
        <w:t>DICHIARA di</w:t>
      </w:r>
    </w:p>
    <w:p w:rsidR="00751160" w:rsidRPr="00751160" w:rsidRDefault="00751160" w:rsidP="001340EA">
      <w:pPr>
        <w:jc w:val="center"/>
        <w:rPr>
          <w:rFonts w:ascii="Arial" w:hAnsi="Arial" w:cs="Arial"/>
          <w:b/>
          <w:sz w:val="22"/>
          <w:szCs w:val="22"/>
        </w:rPr>
      </w:pPr>
    </w:p>
    <w:p w:rsidR="001340EA" w:rsidRPr="0062424D" w:rsidRDefault="001340EA" w:rsidP="00751160">
      <w:pPr>
        <w:pStyle w:val="Titolo1"/>
        <w:numPr>
          <w:ilvl w:val="1"/>
          <w:numId w:val="4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b w:val="0"/>
          <w:color w:val="000000"/>
          <w:sz w:val="52"/>
          <w:szCs w:val="52"/>
          <w:lang w:eastAsia="it-IT"/>
        </w:rPr>
      </w:pPr>
      <w:r w:rsidRPr="00751160">
        <w:rPr>
          <w:rFonts w:ascii="Arial" w:hAnsi="Arial" w:cs="Arial"/>
          <w:b w:val="0"/>
          <w:bCs/>
          <w:sz w:val="22"/>
          <w:szCs w:val="22"/>
        </w:rPr>
        <w:t xml:space="preserve">essere iscritto al corso di Laurea Magistrale in………………………………………….…voto di laurea (triennale) …………… </w:t>
      </w:r>
      <w:r w:rsidR="0059329F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DE769D" w:rsidRPr="0062424D">
        <w:rPr>
          <w:rFonts w:ascii="Arial" w:hAnsi="Arial" w:cs="Arial"/>
          <w:b w:val="0"/>
          <w:bCs/>
          <w:color w:val="000000"/>
          <w:sz w:val="22"/>
          <w:szCs w:val="22"/>
        </w:rPr>
        <w:t>Se studente iscritto in ipotesi per l’a.a 20</w:t>
      </w:r>
      <w:r w:rsidR="00F001EC" w:rsidRPr="0062424D">
        <w:rPr>
          <w:rFonts w:ascii="Arial" w:hAnsi="Arial" w:cs="Arial"/>
          <w:b w:val="0"/>
          <w:bCs/>
          <w:color w:val="000000"/>
          <w:sz w:val="22"/>
          <w:szCs w:val="22"/>
        </w:rPr>
        <w:t>2</w:t>
      </w:r>
      <w:r w:rsidR="00F83E29" w:rsidRPr="0062424D">
        <w:rPr>
          <w:rFonts w:ascii="Arial" w:hAnsi="Arial" w:cs="Arial"/>
          <w:b w:val="0"/>
          <w:bCs/>
          <w:color w:val="000000"/>
          <w:sz w:val="22"/>
          <w:szCs w:val="22"/>
        </w:rPr>
        <w:t>1</w:t>
      </w:r>
      <w:r w:rsidR="00DE769D" w:rsidRPr="0062424D">
        <w:rPr>
          <w:rFonts w:ascii="Arial" w:hAnsi="Arial" w:cs="Arial"/>
          <w:b w:val="0"/>
          <w:bCs/>
          <w:color w:val="000000"/>
          <w:sz w:val="22"/>
          <w:szCs w:val="22"/>
        </w:rPr>
        <w:t>-202</w:t>
      </w:r>
      <w:r w:rsidR="00F83E29" w:rsidRPr="0062424D">
        <w:rPr>
          <w:rFonts w:ascii="Arial" w:hAnsi="Arial" w:cs="Arial"/>
          <w:b w:val="0"/>
          <w:bCs/>
          <w:color w:val="000000"/>
          <w:sz w:val="22"/>
          <w:szCs w:val="22"/>
        </w:rPr>
        <w:t>2</w:t>
      </w:r>
      <w:r w:rsidR="00DE769D" w:rsidRPr="0062424D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spuntare la seguente casella  </w:t>
      </w:r>
      <w:r w:rsidR="00DE769D" w:rsidRPr="0062424D">
        <w:rPr>
          <w:rFonts w:ascii="Arial" w:hAnsi="Arial" w:cs="Arial"/>
          <w:b w:val="0"/>
          <w:color w:val="000000"/>
          <w:sz w:val="52"/>
          <w:szCs w:val="52"/>
          <w:lang w:eastAsia="it-IT"/>
        </w:rPr>
        <w:t>□</w:t>
      </w:r>
    </w:p>
    <w:p w:rsidR="001340EA" w:rsidRPr="0062424D" w:rsidRDefault="001340EA" w:rsidP="00DE769D">
      <w:pPr>
        <w:pStyle w:val="Titolo1"/>
        <w:numPr>
          <w:ilvl w:val="1"/>
          <w:numId w:val="4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b w:val="0"/>
          <w:color w:val="000000"/>
          <w:sz w:val="52"/>
          <w:szCs w:val="52"/>
          <w:lang w:eastAsia="it-IT"/>
        </w:rPr>
      </w:pPr>
      <w:r w:rsidRPr="0062424D">
        <w:rPr>
          <w:rFonts w:ascii="Arial" w:hAnsi="Arial" w:cs="Arial"/>
          <w:b w:val="0"/>
          <w:bCs/>
          <w:color w:val="000000"/>
          <w:sz w:val="22"/>
          <w:szCs w:val="22"/>
        </w:rPr>
        <w:t>essere iscritto al Dottorato di Ricerca in………………………………..………………….voto di laurea (Specialist</w:t>
      </w:r>
      <w:r w:rsidR="00F83E29" w:rsidRPr="0062424D">
        <w:rPr>
          <w:rFonts w:ascii="Arial" w:hAnsi="Arial" w:cs="Arial"/>
          <w:b w:val="0"/>
          <w:bCs/>
          <w:color w:val="000000"/>
          <w:sz w:val="22"/>
          <w:szCs w:val="22"/>
        </w:rPr>
        <w:t>i</w:t>
      </w:r>
      <w:r w:rsidRPr="0062424D">
        <w:rPr>
          <w:rFonts w:ascii="Arial" w:hAnsi="Arial" w:cs="Arial"/>
          <w:b w:val="0"/>
          <w:bCs/>
          <w:color w:val="000000"/>
          <w:sz w:val="22"/>
          <w:szCs w:val="22"/>
        </w:rPr>
        <w:t>ca/Magistrale</w:t>
      </w:r>
      <w:r w:rsidR="00B77DAC" w:rsidRPr="0062424D">
        <w:rPr>
          <w:rFonts w:ascii="Arial" w:hAnsi="Arial" w:cs="Arial"/>
          <w:b w:val="0"/>
          <w:bCs/>
          <w:color w:val="000000"/>
          <w:sz w:val="22"/>
          <w:szCs w:val="22"/>
        </w:rPr>
        <w:t>)</w:t>
      </w:r>
      <w:r w:rsidRPr="0062424D">
        <w:rPr>
          <w:rFonts w:ascii="Arial" w:hAnsi="Arial" w:cs="Arial"/>
          <w:b w:val="0"/>
          <w:bCs/>
          <w:color w:val="000000"/>
          <w:sz w:val="22"/>
          <w:szCs w:val="22"/>
        </w:rPr>
        <w:t>……………………………..</w:t>
      </w:r>
      <w:r w:rsidR="00DE769D" w:rsidRPr="0062424D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Se studente iscritto in ipotesi per l’a.a 20</w:t>
      </w:r>
      <w:r w:rsidR="00F001EC" w:rsidRPr="0062424D">
        <w:rPr>
          <w:rFonts w:ascii="Arial" w:hAnsi="Arial" w:cs="Arial"/>
          <w:b w:val="0"/>
          <w:bCs/>
          <w:color w:val="000000"/>
          <w:sz w:val="22"/>
          <w:szCs w:val="22"/>
        </w:rPr>
        <w:t>2</w:t>
      </w:r>
      <w:r w:rsidR="00F83E29" w:rsidRPr="0062424D">
        <w:rPr>
          <w:rFonts w:ascii="Arial" w:hAnsi="Arial" w:cs="Arial"/>
          <w:b w:val="0"/>
          <w:bCs/>
          <w:color w:val="000000"/>
          <w:sz w:val="22"/>
          <w:szCs w:val="22"/>
        </w:rPr>
        <w:t>1</w:t>
      </w:r>
      <w:r w:rsidR="00DE769D" w:rsidRPr="0062424D">
        <w:rPr>
          <w:rFonts w:ascii="Arial" w:hAnsi="Arial" w:cs="Arial"/>
          <w:b w:val="0"/>
          <w:bCs/>
          <w:color w:val="000000"/>
          <w:sz w:val="22"/>
          <w:szCs w:val="22"/>
        </w:rPr>
        <w:t>-202</w:t>
      </w:r>
      <w:r w:rsidR="00F83E29" w:rsidRPr="0062424D">
        <w:rPr>
          <w:rFonts w:ascii="Arial" w:hAnsi="Arial" w:cs="Arial"/>
          <w:b w:val="0"/>
          <w:bCs/>
          <w:color w:val="000000"/>
          <w:sz w:val="22"/>
          <w:szCs w:val="22"/>
        </w:rPr>
        <w:t>2</w:t>
      </w:r>
      <w:r w:rsidR="00DE769D" w:rsidRPr="0062424D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spuntare la seguente casella  </w:t>
      </w:r>
      <w:r w:rsidR="00DE769D" w:rsidRPr="0062424D">
        <w:rPr>
          <w:rFonts w:ascii="Arial" w:hAnsi="Arial" w:cs="Arial"/>
          <w:b w:val="0"/>
          <w:color w:val="000000"/>
          <w:sz w:val="52"/>
          <w:szCs w:val="52"/>
          <w:lang w:eastAsia="it-IT"/>
        </w:rPr>
        <w:t>□</w:t>
      </w:r>
    </w:p>
    <w:p w:rsidR="001340EA" w:rsidRPr="00751160" w:rsidRDefault="001340EA" w:rsidP="00751160">
      <w:pPr>
        <w:pStyle w:val="Titolo1"/>
        <w:numPr>
          <w:ilvl w:val="1"/>
          <w:numId w:val="4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b w:val="0"/>
          <w:bCs/>
          <w:sz w:val="22"/>
          <w:szCs w:val="22"/>
        </w:rPr>
        <w:t>di aver maturato la seguente esperienza presso l’Università degli Studi di Verona:</w:t>
      </w:r>
      <w:r w:rsidRPr="00751160">
        <w:rPr>
          <w:rFonts w:ascii="Arial" w:hAnsi="Arial" w:cs="Arial"/>
          <w:sz w:val="22"/>
          <w:szCs w:val="22"/>
        </w:rPr>
        <w:tab/>
      </w:r>
    </w:p>
    <w:p w:rsidR="001340EA" w:rsidRPr="00751160" w:rsidRDefault="001340EA" w:rsidP="00751160">
      <w:pPr>
        <w:spacing w:line="360" w:lineRule="auto"/>
        <w:ind w:left="357"/>
        <w:jc w:val="both"/>
        <w:rPr>
          <w:rFonts w:ascii="Arial" w:hAnsi="Arial" w:cs="Arial"/>
          <w:bCs/>
          <w:sz w:val="22"/>
          <w:szCs w:val="22"/>
        </w:rPr>
      </w:pPr>
      <w:r w:rsidRPr="00751160">
        <w:rPr>
          <w:rFonts w:ascii="Arial" w:hAnsi="Arial" w:cs="Arial"/>
          <w:bCs/>
          <w:sz w:val="22"/>
          <w:szCs w:val="22"/>
        </w:rPr>
        <w:t xml:space="preserve">assegni di attività di tutorato, didattiche-integrative e di recupero (Fondo Sostegno Giovani) </w:t>
      </w:r>
      <w:r w:rsidR="00191496">
        <w:rPr>
          <w:rFonts w:ascii="Arial" w:hAnsi="Arial" w:cs="Arial"/>
          <w:bCs/>
          <w:sz w:val="22"/>
          <w:szCs w:val="22"/>
        </w:rPr>
        <w:t xml:space="preserve">effettuati nei seguenti settori, </w:t>
      </w:r>
      <w:r w:rsidR="00191496" w:rsidRPr="00751160">
        <w:rPr>
          <w:rFonts w:ascii="Arial" w:hAnsi="Arial" w:cs="Arial"/>
          <w:sz w:val="22"/>
          <w:szCs w:val="22"/>
        </w:rPr>
        <w:t>contratti</w:t>
      </w:r>
      <w:r w:rsidR="00191496" w:rsidRPr="00751160">
        <w:rPr>
          <w:rFonts w:ascii="Arial" w:hAnsi="Arial" w:cs="Arial"/>
          <w:bCs/>
          <w:sz w:val="22"/>
          <w:szCs w:val="22"/>
        </w:rPr>
        <w:t xml:space="preserve"> di collaborazione a tempo parziale (150 ore)</w:t>
      </w:r>
      <w:r w:rsidR="00191496">
        <w:rPr>
          <w:rFonts w:ascii="Arial" w:hAnsi="Arial" w:cs="Arial"/>
          <w:bCs/>
          <w:sz w:val="22"/>
          <w:szCs w:val="22"/>
        </w:rPr>
        <w:t xml:space="preserve"> indicando per quali aree e con quali mansioni.</w:t>
      </w: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751160">
        <w:rPr>
          <w:rFonts w:ascii="Arial" w:hAnsi="Arial" w:cs="Arial"/>
          <w:b/>
          <w:sz w:val="22"/>
          <w:szCs w:val="22"/>
        </w:rPr>
        <w:t xml:space="preserve">1.esperienza: </w:t>
      </w: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Dal _________________________________  al ________________________________</w:t>
      </w:r>
      <w:r>
        <w:rPr>
          <w:rFonts w:ascii="Arial" w:hAnsi="Arial" w:cs="Arial"/>
          <w:bCs/>
          <w:sz w:val="22"/>
          <w:szCs w:val="22"/>
        </w:rPr>
        <w:t xml:space="preserve"> 150 ore </w:t>
      </w:r>
      <w:r>
        <w:rPr>
          <w:rFonts w:ascii="Arial" w:hAnsi="Arial" w:cs="Arial"/>
          <w:bCs/>
          <w:sz w:val="22"/>
          <w:szCs w:val="22"/>
        </w:rPr>
        <w:t> FSG</w:t>
      </w:r>
      <w:r w:rsidR="00527813">
        <w:rPr>
          <w:rFonts w:ascii="Arial" w:hAnsi="Arial" w:cs="Arial"/>
          <w:bCs/>
          <w:sz w:val="22"/>
          <w:szCs w:val="22"/>
        </w:rPr>
        <w:t xml:space="preserve"> (attività di tutorato)</w:t>
      </w:r>
    </w:p>
    <w:p w:rsidR="001340EA" w:rsidRDefault="001340EA" w:rsidP="001340EA">
      <w:pPr>
        <w:jc w:val="both"/>
        <w:rPr>
          <w:rFonts w:ascii="Arial" w:hAnsi="Arial" w:cs="Arial"/>
          <w:spacing w:val="-4"/>
        </w:rPr>
      </w:pP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2.esperienza: …………………………………………………………………………………………………………………………….</w:t>
      </w:r>
    </w:p>
    <w:p w:rsidR="00527813" w:rsidRDefault="00527813" w:rsidP="0052781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Dal _________________________________  al ________________________________</w:t>
      </w:r>
      <w:r>
        <w:rPr>
          <w:rFonts w:ascii="Arial" w:hAnsi="Arial" w:cs="Arial"/>
          <w:bCs/>
          <w:sz w:val="22"/>
          <w:szCs w:val="22"/>
        </w:rPr>
        <w:t xml:space="preserve"> 150 ore </w:t>
      </w:r>
      <w:r>
        <w:rPr>
          <w:rFonts w:ascii="Arial" w:hAnsi="Arial" w:cs="Arial"/>
          <w:bCs/>
          <w:sz w:val="22"/>
          <w:szCs w:val="22"/>
        </w:rPr>
        <w:t> FSG (attività di tutorato)</w:t>
      </w:r>
    </w:p>
    <w:p w:rsidR="00527813" w:rsidRDefault="00527813" w:rsidP="001340EA">
      <w:pPr>
        <w:jc w:val="both"/>
        <w:rPr>
          <w:rFonts w:ascii="Arial" w:hAnsi="Arial" w:cs="Arial"/>
          <w:b/>
          <w:sz w:val="22"/>
          <w:szCs w:val="22"/>
        </w:rPr>
      </w:pPr>
    </w:p>
    <w:p w:rsidR="00527813" w:rsidRDefault="00527813" w:rsidP="001340E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3.esperienza:</w:t>
      </w: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Dal _________________________________  al ________________________________</w:t>
      </w:r>
      <w:r>
        <w:rPr>
          <w:rFonts w:ascii="Arial" w:hAnsi="Arial" w:cs="Arial"/>
          <w:bCs/>
          <w:sz w:val="22"/>
          <w:szCs w:val="22"/>
        </w:rPr>
        <w:t xml:space="preserve"> 150 ore </w:t>
      </w:r>
      <w:r>
        <w:rPr>
          <w:rFonts w:ascii="Arial" w:hAnsi="Arial" w:cs="Arial"/>
          <w:bCs/>
          <w:sz w:val="22"/>
          <w:szCs w:val="22"/>
        </w:rPr>
        <w:t> FSG</w:t>
      </w:r>
    </w:p>
    <w:p w:rsidR="001340EA" w:rsidRDefault="001340EA" w:rsidP="001340EA">
      <w:pPr>
        <w:jc w:val="both"/>
        <w:rPr>
          <w:rFonts w:ascii="Arial" w:hAnsi="Arial" w:cs="Arial"/>
          <w:spacing w:val="-4"/>
        </w:rPr>
      </w:pP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4.esperienza: …………………………………………………………………………………………………………………………….</w:t>
      </w:r>
    </w:p>
    <w:p w:rsidR="00527813" w:rsidRDefault="00527813" w:rsidP="0052781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Dal _________________________________  al ________________________________</w:t>
      </w:r>
      <w:r>
        <w:rPr>
          <w:rFonts w:ascii="Arial" w:hAnsi="Arial" w:cs="Arial"/>
          <w:bCs/>
          <w:sz w:val="22"/>
          <w:szCs w:val="22"/>
        </w:rPr>
        <w:t xml:space="preserve"> 150 ore </w:t>
      </w:r>
      <w:r>
        <w:rPr>
          <w:rFonts w:ascii="Arial" w:hAnsi="Arial" w:cs="Arial"/>
          <w:bCs/>
          <w:sz w:val="22"/>
          <w:szCs w:val="22"/>
        </w:rPr>
        <w:t> FSG (attività di tutorato)</w:t>
      </w:r>
    </w:p>
    <w:p w:rsidR="001340EA" w:rsidRDefault="001340EA" w:rsidP="001340EA">
      <w:pPr>
        <w:rPr>
          <w:rFonts w:ascii="Arial" w:hAnsi="Arial" w:cs="Arial"/>
          <w:sz w:val="22"/>
          <w:szCs w:val="22"/>
        </w:rPr>
      </w:pPr>
    </w:p>
    <w:p w:rsidR="001340EA" w:rsidRDefault="001340EA" w:rsidP="001340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 esperienze lavorative svolte presso l’Università di Verona:</w:t>
      </w:r>
    </w:p>
    <w:p w:rsidR="001340EA" w:rsidRDefault="001340EA" w:rsidP="001340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0C23" w:rsidRPr="00751160" w:rsidRDefault="006B0C23">
      <w:pPr>
        <w:pStyle w:val="Corpodeltesto"/>
        <w:spacing w:line="276" w:lineRule="auto"/>
        <w:rPr>
          <w:rFonts w:ascii="Arial" w:hAnsi="Arial" w:cs="Arial"/>
          <w:sz w:val="22"/>
          <w:szCs w:val="22"/>
        </w:rPr>
      </w:pPr>
    </w:p>
    <w:p w:rsidR="00751160" w:rsidRPr="00751160" w:rsidRDefault="00751160" w:rsidP="00751160">
      <w:pPr>
        <w:widowControl w:val="0"/>
        <w:spacing w:line="1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51160">
        <w:rPr>
          <w:rFonts w:ascii="Arial" w:hAnsi="Arial" w:cs="Arial"/>
          <w:color w:val="000000"/>
          <w:sz w:val="22"/>
          <w:szCs w:val="22"/>
        </w:rPr>
        <w:t xml:space="preserve">Il sottoscritto allega alla presente domanda: </w:t>
      </w:r>
    </w:p>
    <w:p w:rsidR="00751160" w:rsidRDefault="00751160" w:rsidP="00751160">
      <w:pPr>
        <w:widowControl w:val="0"/>
        <w:spacing w:line="100" w:lineRule="atLeast"/>
        <w:ind w:right="-81"/>
        <w:jc w:val="both"/>
        <w:rPr>
          <w:rFonts w:ascii="Arial" w:hAnsi="Arial" w:cs="Arial"/>
          <w:color w:val="000000"/>
          <w:sz w:val="22"/>
          <w:szCs w:val="22"/>
        </w:rPr>
      </w:pPr>
    </w:p>
    <w:p w:rsidR="00271A7A" w:rsidRPr="008230EF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color w:val="000000"/>
          <w:kern w:val="2"/>
          <w:sz w:val="22"/>
          <w:szCs w:val="22"/>
        </w:rPr>
      </w:pPr>
      <w:r w:rsidRPr="008230EF">
        <w:rPr>
          <w:rFonts w:ascii="Arial" w:hAnsi="Arial" w:cs="Arial"/>
          <w:color w:val="000000"/>
          <w:kern w:val="2"/>
          <w:sz w:val="22"/>
          <w:szCs w:val="22"/>
        </w:rPr>
        <w:t>autocertificazione (vedi allegato al bando) che riporti il voto di laurea triennale e dei singoli esami sia per studenti iscritti alle lauree magistrali che per gli studenti iscritti al dottorato;</w:t>
      </w:r>
    </w:p>
    <w:p w:rsidR="00271A7A" w:rsidRPr="008230EF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color w:val="000000"/>
          <w:kern w:val="2"/>
          <w:sz w:val="22"/>
          <w:szCs w:val="22"/>
        </w:rPr>
      </w:pPr>
      <w:r w:rsidRPr="008230EF">
        <w:rPr>
          <w:rFonts w:ascii="Arial" w:hAnsi="Arial" w:cs="Arial"/>
          <w:color w:val="000000"/>
          <w:kern w:val="2"/>
          <w:sz w:val="22"/>
          <w:szCs w:val="22"/>
        </w:rPr>
        <w:t>autocertificazione (vedi allegato al bando) che riporti il voto di laurea magistrale e dei singoli esami per gli studenti iscritti al dottorato;</w:t>
      </w:r>
    </w:p>
    <w:p w:rsidR="00271A7A" w:rsidRPr="008230EF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color w:val="000000"/>
          <w:kern w:val="2"/>
          <w:sz w:val="22"/>
          <w:szCs w:val="22"/>
        </w:rPr>
      </w:pPr>
      <w:r w:rsidRPr="008230EF">
        <w:rPr>
          <w:rFonts w:ascii="Arial" w:hAnsi="Arial" w:cs="Arial"/>
          <w:color w:val="000000"/>
          <w:kern w:val="2"/>
          <w:sz w:val="22"/>
          <w:szCs w:val="22"/>
        </w:rPr>
        <w:t>autocertificazione (vedi allegato al bando) che riporti gli singoli esami relativi alla carriera magistrale per i soli studenti iscritti ad una laurea magistrale;</w:t>
      </w:r>
    </w:p>
    <w:p w:rsidR="00271A7A" w:rsidRPr="009D7D6B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9D7D6B">
        <w:rPr>
          <w:rFonts w:ascii="Arial" w:hAnsi="Arial" w:cs="Arial"/>
          <w:kern w:val="2"/>
          <w:sz w:val="22"/>
          <w:szCs w:val="22"/>
        </w:rPr>
        <w:t>un curriculum vitae, nel quale vengano riportate anche esperienze affini alle attività richieste nel bando, qualora siano state svolte;</w:t>
      </w:r>
    </w:p>
    <w:p w:rsidR="00271A7A" w:rsidRPr="009D7D6B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9D7D6B">
        <w:rPr>
          <w:rFonts w:ascii="Arial" w:hAnsi="Arial" w:cs="Arial"/>
          <w:kern w:val="2"/>
          <w:sz w:val="22"/>
          <w:szCs w:val="22"/>
        </w:rPr>
        <w:t>una copia di un documento d’identità valido;</w:t>
      </w:r>
    </w:p>
    <w:p w:rsidR="00271A7A" w:rsidRPr="009D7D6B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9D7D6B">
        <w:rPr>
          <w:rFonts w:ascii="Arial" w:hAnsi="Arial" w:cs="Arial"/>
          <w:kern w:val="2"/>
          <w:sz w:val="22"/>
          <w:szCs w:val="22"/>
        </w:rPr>
        <w:t>una fotocopia del codice fiscale;</w:t>
      </w:r>
    </w:p>
    <w:p w:rsidR="00271A7A" w:rsidRPr="009D7D6B" w:rsidRDefault="00271A7A" w:rsidP="00271A7A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714" w:right="45" w:hanging="357"/>
        <w:jc w:val="both"/>
        <w:rPr>
          <w:rFonts w:ascii="Arial" w:hAnsi="Arial" w:cs="Arial"/>
          <w:kern w:val="2"/>
          <w:sz w:val="22"/>
          <w:szCs w:val="22"/>
        </w:rPr>
      </w:pPr>
      <w:r w:rsidRPr="009D7D6B">
        <w:rPr>
          <w:rFonts w:ascii="Arial" w:hAnsi="Arial" w:cs="Arial"/>
          <w:kern w:val="2"/>
          <w:sz w:val="22"/>
          <w:szCs w:val="22"/>
          <w:u w:val="single"/>
        </w:rPr>
        <w:t>per i soli Dottorandi dell’Ateneo veronese</w:t>
      </w:r>
      <w:r w:rsidRPr="009D7D6B">
        <w:rPr>
          <w:rFonts w:ascii="Arial" w:hAnsi="Arial" w:cs="Arial"/>
          <w:kern w:val="2"/>
          <w:sz w:val="22"/>
          <w:szCs w:val="22"/>
        </w:rPr>
        <w:t>: copia della richiesta di autorizzazione presentata al Collegio di Dottorato (da perfezionare, prima dell’eventuale conferimento di incarico, con l’autorizzazione del Collegio di Dottorato);</w:t>
      </w:r>
    </w:p>
    <w:p w:rsidR="00271A7A" w:rsidRPr="009D7D6B" w:rsidRDefault="00271A7A" w:rsidP="00271A7A">
      <w:pPr>
        <w:numPr>
          <w:ilvl w:val="0"/>
          <w:numId w:val="11"/>
        </w:numPr>
        <w:tabs>
          <w:tab w:val="num" w:pos="993"/>
        </w:tabs>
        <w:suppressAutoHyphens w:val="0"/>
        <w:autoSpaceDE w:val="0"/>
        <w:autoSpaceDN w:val="0"/>
        <w:adjustRightInd w:val="0"/>
        <w:ind w:right="45" w:hanging="11"/>
        <w:jc w:val="both"/>
        <w:rPr>
          <w:rFonts w:ascii="Arial" w:hAnsi="Arial" w:cs="Arial"/>
          <w:kern w:val="2"/>
          <w:sz w:val="22"/>
          <w:szCs w:val="22"/>
        </w:rPr>
      </w:pPr>
      <w:r w:rsidRPr="009D7D6B">
        <w:rPr>
          <w:rFonts w:ascii="Arial" w:hAnsi="Arial" w:cs="Arial"/>
          <w:kern w:val="2"/>
          <w:sz w:val="22"/>
          <w:szCs w:val="22"/>
          <w:u w:val="single"/>
        </w:rPr>
        <w:t xml:space="preserve">per i soli studenti iscritti al Dottorato in Biotecnologie, </w:t>
      </w:r>
      <w:r w:rsidRPr="009D7D6B">
        <w:rPr>
          <w:rFonts w:ascii="Arial" w:hAnsi="Arial" w:cs="Arial"/>
          <w:kern w:val="2"/>
          <w:sz w:val="22"/>
          <w:szCs w:val="22"/>
        </w:rPr>
        <w:t>in base al loro ciclo di iscrizione, qualora partecipassero ai bandi dovranno:</w:t>
      </w:r>
    </w:p>
    <w:p w:rsidR="00271A7A" w:rsidRPr="009D7D6B" w:rsidRDefault="00271A7A" w:rsidP="00271A7A">
      <w:pPr>
        <w:numPr>
          <w:ilvl w:val="0"/>
          <w:numId w:val="11"/>
        </w:numPr>
        <w:tabs>
          <w:tab w:val="num" w:pos="993"/>
        </w:tabs>
        <w:suppressAutoHyphens w:val="0"/>
        <w:autoSpaceDE w:val="0"/>
        <w:autoSpaceDN w:val="0"/>
        <w:adjustRightInd w:val="0"/>
        <w:ind w:left="993" w:right="45" w:hanging="11"/>
        <w:jc w:val="both"/>
        <w:rPr>
          <w:rFonts w:ascii="Arial" w:hAnsi="Arial" w:cs="Arial"/>
          <w:kern w:val="2"/>
          <w:sz w:val="22"/>
          <w:szCs w:val="22"/>
        </w:rPr>
      </w:pPr>
      <w:r w:rsidRPr="009D7D6B">
        <w:rPr>
          <w:rFonts w:ascii="Arial" w:hAnsi="Arial" w:cs="Arial"/>
          <w:kern w:val="2"/>
          <w:sz w:val="22"/>
          <w:szCs w:val="22"/>
        </w:rPr>
        <w:t xml:space="preserve">o dichiarare di essere titolari di 24 ore, a titolo gratuito, di attività di tutorato per l’a.a. </w:t>
      </w:r>
      <w:r w:rsidR="00F001EC">
        <w:rPr>
          <w:rFonts w:ascii="Arial" w:hAnsi="Arial" w:cs="Arial"/>
          <w:kern w:val="2"/>
          <w:sz w:val="22"/>
          <w:szCs w:val="22"/>
        </w:rPr>
        <w:t>2</w:t>
      </w:r>
      <w:r w:rsidR="0059329F">
        <w:rPr>
          <w:rFonts w:ascii="Arial" w:hAnsi="Arial" w:cs="Arial"/>
          <w:kern w:val="2"/>
          <w:sz w:val="22"/>
          <w:szCs w:val="22"/>
        </w:rPr>
        <w:t>1</w:t>
      </w:r>
      <w:r w:rsidRPr="009D7D6B">
        <w:rPr>
          <w:rFonts w:ascii="Arial" w:hAnsi="Arial" w:cs="Arial"/>
          <w:kern w:val="2"/>
          <w:sz w:val="22"/>
          <w:szCs w:val="22"/>
        </w:rPr>
        <w:t>-</w:t>
      </w:r>
      <w:r>
        <w:rPr>
          <w:rFonts w:ascii="Arial" w:hAnsi="Arial" w:cs="Arial"/>
          <w:kern w:val="2"/>
          <w:sz w:val="22"/>
          <w:szCs w:val="22"/>
        </w:rPr>
        <w:t>2</w:t>
      </w:r>
      <w:r w:rsidR="0059329F">
        <w:rPr>
          <w:rFonts w:ascii="Arial" w:hAnsi="Arial" w:cs="Arial"/>
          <w:kern w:val="2"/>
          <w:sz w:val="22"/>
          <w:szCs w:val="22"/>
        </w:rPr>
        <w:t>2</w:t>
      </w:r>
      <w:r w:rsidRPr="009D7D6B">
        <w:rPr>
          <w:rFonts w:ascii="Arial" w:hAnsi="Arial" w:cs="Arial"/>
          <w:kern w:val="2"/>
          <w:sz w:val="22"/>
          <w:szCs w:val="22"/>
        </w:rPr>
        <w:t>. Questa assegnazione dovrà essere comunque preventivamente deliberata in una seduta del Collegio di Dottorato;</w:t>
      </w:r>
    </w:p>
    <w:p w:rsidR="00271A7A" w:rsidRPr="00751160" w:rsidRDefault="00271A7A">
      <w:pPr>
        <w:pStyle w:val="Testonormale1"/>
        <w:jc w:val="both"/>
        <w:rPr>
          <w:rFonts w:ascii="Arial" w:eastAsia="MS Mincho" w:hAnsi="Arial" w:cs="Arial"/>
          <w:b/>
          <w:sz w:val="22"/>
          <w:szCs w:val="22"/>
          <w:u w:val="single"/>
          <w:shd w:val="clear" w:color="auto" w:fill="00FFFF"/>
        </w:rPr>
      </w:pPr>
    </w:p>
    <w:p w:rsidR="006B0C23" w:rsidRPr="00751160" w:rsidRDefault="006B0C23">
      <w:pPr>
        <w:spacing w:line="360" w:lineRule="auto"/>
        <w:ind w:right="191"/>
        <w:jc w:val="center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b/>
          <w:caps/>
          <w:sz w:val="22"/>
          <w:szCs w:val="22"/>
        </w:rPr>
        <w:t>dichiara ALTRESI’</w:t>
      </w:r>
      <w:r w:rsidRPr="00751160">
        <w:rPr>
          <w:rFonts w:ascii="Arial" w:hAnsi="Arial" w:cs="Arial"/>
          <w:sz w:val="22"/>
          <w:szCs w:val="22"/>
        </w:rPr>
        <w:t>:</w:t>
      </w:r>
    </w:p>
    <w:p w:rsidR="00BF3152" w:rsidRPr="00816E9E" w:rsidRDefault="00A46FFA">
      <w:pPr>
        <w:ind w:right="193"/>
        <w:jc w:val="both"/>
        <w:rPr>
          <w:rFonts w:ascii="Arial" w:hAnsi="Arial" w:cs="Arial"/>
          <w:sz w:val="22"/>
          <w:szCs w:val="22"/>
        </w:rPr>
      </w:pPr>
      <w:r w:rsidRPr="00816E9E">
        <w:rPr>
          <w:rFonts w:ascii="Arial" w:hAnsi="Arial" w:cs="Arial"/>
          <w:sz w:val="22"/>
          <w:szCs w:val="22"/>
        </w:rPr>
        <w:t xml:space="preserve">di aver preso visione dall’art. 8 del bando di selezione che </w:t>
      </w:r>
      <w:r w:rsidR="00816E9E" w:rsidRPr="00816E9E">
        <w:rPr>
          <w:rFonts w:ascii="Arial" w:hAnsi="Arial" w:cs="Arial"/>
          <w:sz w:val="22"/>
          <w:szCs w:val="22"/>
        </w:rPr>
        <w:t>ripota che</w:t>
      </w:r>
      <w:r w:rsidRPr="00816E9E">
        <w:rPr>
          <w:rFonts w:ascii="Arial" w:hAnsi="Arial" w:cs="Arial"/>
          <w:sz w:val="22"/>
          <w:szCs w:val="22"/>
        </w:rPr>
        <w:t xml:space="preserve"> il trattamento dei dati personali è disciplinato ai sensi dell’art. 13</w:t>
      </w:r>
      <w:r w:rsidR="00501D32" w:rsidRPr="00816E9E">
        <w:rPr>
          <w:rFonts w:ascii="Arial" w:hAnsi="Arial" w:cs="Arial"/>
          <w:sz w:val="22"/>
          <w:szCs w:val="22"/>
        </w:rPr>
        <w:t xml:space="preserve"> </w:t>
      </w:r>
      <w:r w:rsidR="00816E9E" w:rsidRPr="00816E9E">
        <w:rPr>
          <w:rFonts w:ascii="Arial" w:hAnsi="Arial" w:cs="Arial"/>
          <w:sz w:val="22"/>
          <w:szCs w:val="22"/>
        </w:rPr>
        <w:t xml:space="preserve">e successivi articoli </w:t>
      </w:r>
      <w:r w:rsidR="00501D32" w:rsidRPr="00816E9E">
        <w:rPr>
          <w:rFonts w:ascii="Arial" w:hAnsi="Arial" w:cs="Arial"/>
          <w:sz w:val="22"/>
          <w:szCs w:val="22"/>
        </w:rPr>
        <w:t>del Regolamento U.E.</w:t>
      </w:r>
      <w:r w:rsidRPr="00816E9E">
        <w:rPr>
          <w:rFonts w:ascii="Arial" w:hAnsi="Arial" w:cs="Arial"/>
          <w:sz w:val="22"/>
          <w:szCs w:val="22"/>
        </w:rPr>
        <w:t xml:space="preserve"> 2016/679</w:t>
      </w:r>
      <w:r w:rsidR="00BF3152" w:rsidRPr="00816E9E">
        <w:rPr>
          <w:rFonts w:ascii="Arial" w:hAnsi="Arial" w:cs="Arial"/>
          <w:sz w:val="22"/>
          <w:szCs w:val="22"/>
        </w:rPr>
        <w:t>.</w:t>
      </w:r>
    </w:p>
    <w:p w:rsidR="00816E9E" w:rsidRDefault="00816E9E">
      <w:pPr>
        <w:pStyle w:val="Testonormale1"/>
        <w:spacing w:line="360" w:lineRule="auto"/>
        <w:ind w:right="851"/>
        <w:jc w:val="both"/>
        <w:rPr>
          <w:rFonts w:ascii="Arial" w:hAnsi="Arial" w:cs="Arial"/>
          <w:sz w:val="22"/>
          <w:szCs w:val="22"/>
        </w:rPr>
      </w:pPr>
    </w:p>
    <w:p w:rsidR="00BF3152" w:rsidRPr="0058289E" w:rsidRDefault="00BF3152">
      <w:pPr>
        <w:pStyle w:val="Testonormale1"/>
        <w:spacing w:line="360" w:lineRule="auto"/>
        <w:ind w:right="851"/>
        <w:jc w:val="both"/>
        <w:rPr>
          <w:rFonts w:ascii="Arial" w:hAnsi="Arial" w:cs="Arial"/>
          <w:sz w:val="22"/>
          <w:szCs w:val="22"/>
        </w:rPr>
      </w:pPr>
    </w:p>
    <w:p w:rsidR="006B0C23" w:rsidRPr="00751160" w:rsidRDefault="00BF3152">
      <w:pPr>
        <w:pStyle w:val="Testonormale1"/>
        <w:spacing w:line="360" w:lineRule="auto"/>
        <w:ind w:right="85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</w:t>
      </w:r>
      <w:r w:rsidR="00A46FFA" w:rsidRPr="00751160">
        <w:rPr>
          <w:rFonts w:ascii="Arial" w:eastAsia="MS Mincho" w:hAnsi="Arial" w:cs="Arial"/>
          <w:sz w:val="22"/>
          <w:szCs w:val="22"/>
        </w:rPr>
        <w:t>erona,</w:t>
      </w:r>
      <w:r w:rsidR="00A46FFA" w:rsidRPr="00751160">
        <w:rPr>
          <w:rFonts w:ascii="Arial" w:eastAsia="MS Mincho" w:hAnsi="Arial" w:cs="Arial"/>
          <w:sz w:val="22"/>
          <w:szCs w:val="22"/>
        </w:rPr>
        <w:tab/>
      </w:r>
      <w:r w:rsidR="00A46FFA" w:rsidRPr="00751160">
        <w:rPr>
          <w:rFonts w:ascii="Arial" w:eastAsia="MS Mincho" w:hAnsi="Arial" w:cs="Arial"/>
          <w:sz w:val="22"/>
          <w:szCs w:val="22"/>
        </w:rPr>
        <w:tab/>
        <w:t xml:space="preserve">        in fede_________________________________</w:t>
      </w:r>
    </w:p>
    <w:p w:rsidR="006B0C23" w:rsidRPr="00751160" w:rsidRDefault="006B0C23">
      <w:pPr>
        <w:jc w:val="both"/>
        <w:rPr>
          <w:rFonts w:ascii="Calibri" w:hAnsi="Calibri" w:cs="Calibri"/>
          <w:b/>
          <w:sz w:val="22"/>
          <w:szCs w:val="22"/>
        </w:rPr>
      </w:pPr>
    </w:p>
    <w:p w:rsidR="006B0C23" w:rsidRPr="00751160" w:rsidRDefault="006B0C23">
      <w:pPr>
        <w:ind w:left="357"/>
        <w:jc w:val="both"/>
        <w:rPr>
          <w:sz w:val="22"/>
          <w:szCs w:val="22"/>
        </w:rPr>
      </w:pPr>
    </w:p>
    <w:p w:rsidR="00751160" w:rsidRPr="00751160" w:rsidRDefault="00751160">
      <w:pPr>
        <w:ind w:left="357"/>
        <w:jc w:val="both"/>
        <w:rPr>
          <w:sz w:val="22"/>
          <w:szCs w:val="22"/>
        </w:rPr>
      </w:pPr>
    </w:p>
    <w:sectPr w:rsidR="00751160" w:rsidRPr="00751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5" w:right="902" w:bottom="777" w:left="851" w:header="284" w:footer="720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C5A" w:rsidRDefault="002A2C5A">
      <w:r>
        <w:separator/>
      </w:r>
    </w:p>
  </w:endnote>
  <w:endnote w:type="continuationSeparator" w:id="0">
    <w:p w:rsidR="002A2C5A" w:rsidRDefault="002A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t263">
    <w:altName w:val="Times New Roman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 w:rsidR="00833C35">
      <w:rPr>
        <w:noProof/>
      </w:rPr>
      <w:t>2</w:t>
    </w:r>
    <w:r>
      <w:fldChar w:fldCharType="end"/>
    </w:r>
  </w:p>
  <w:p w:rsidR="006B0C23" w:rsidRDefault="006B0C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833C35">
      <w:rPr>
        <w:noProof/>
      </w:rPr>
      <w:t>1</w:t>
    </w:r>
    <w:r>
      <w:fldChar w:fldCharType="end"/>
    </w:r>
  </w:p>
  <w:p w:rsidR="006B0C23" w:rsidRDefault="006B0C23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C5A" w:rsidRDefault="002A2C5A">
      <w:r>
        <w:separator/>
      </w:r>
    </w:p>
  </w:footnote>
  <w:footnote w:type="continuationSeparator" w:id="0">
    <w:p w:rsidR="002A2C5A" w:rsidRDefault="002A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E0FE2DA4"/>
    <w:name w:val="WWNum2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6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29"/>
    <w:lvl w:ilvl="0">
      <w:start w:val="1"/>
      <w:numFmt w:val="bullet"/>
      <w:lvlText w:val="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3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6" w15:restartNumberingAfterBreak="0">
    <w:nsid w:val="06D537F6"/>
    <w:multiLevelType w:val="hybridMultilevel"/>
    <w:tmpl w:val="320A05D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FF15251"/>
    <w:multiLevelType w:val="hybridMultilevel"/>
    <w:tmpl w:val="196A46E4"/>
    <w:lvl w:ilvl="0" w:tplc="E438D1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C2E06"/>
    <w:multiLevelType w:val="hybridMultilevel"/>
    <w:tmpl w:val="CE32DC3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7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D2"/>
    <w:rsid w:val="00067939"/>
    <w:rsid w:val="000767C4"/>
    <w:rsid w:val="000B794B"/>
    <w:rsid w:val="00122D48"/>
    <w:rsid w:val="00131C71"/>
    <w:rsid w:val="001340EA"/>
    <w:rsid w:val="00134551"/>
    <w:rsid w:val="00191496"/>
    <w:rsid w:val="00196308"/>
    <w:rsid w:val="001C136D"/>
    <w:rsid w:val="001D52D8"/>
    <w:rsid w:val="00257E3A"/>
    <w:rsid w:val="00271A7A"/>
    <w:rsid w:val="002A2C5A"/>
    <w:rsid w:val="002E1176"/>
    <w:rsid w:val="00302685"/>
    <w:rsid w:val="00354C5D"/>
    <w:rsid w:val="0037415A"/>
    <w:rsid w:val="003977BE"/>
    <w:rsid w:val="003E5A51"/>
    <w:rsid w:val="003E6416"/>
    <w:rsid w:val="00417DDC"/>
    <w:rsid w:val="00431A8E"/>
    <w:rsid w:val="0044792E"/>
    <w:rsid w:val="0045534B"/>
    <w:rsid w:val="00495990"/>
    <w:rsid w:val="004B160B"/>
    <w:rsid w:val="004B5DDF"/>
    <w:rsid w:val="004F45E9"/>
    <w:rsid w:val="00501D32"/>
    <w:rsid w:val="0050514D"/>
    <w:rsid w:val="00527813"/>
    <w:rsid w:val="00537124"/>
    <w:rsid w:val="0058289E"/>
    <w:rsid w:val="0059329F"/>
    <w:rsid w:val="005B465A"/>
    <w:rsid w:val="005D1897"/>
    <w:rsid w:val="005F72EE"/>
    <w:rsid w:val="00606071"/>
    <w:rsid w:val="0062424D"/>
    <w:rsid w:val="00634912"/>
    <w:rsid w:val="0065103A"/>
    <w:rsid w:val="006B0C23"/>
    <w:rsid w:val="006C7384"/>
    <w:rsid w:val="00717FD2"/>
    <w:rsid w:val="00751160"/>
    <w:rsid w:val="007648AB"/>
    <w:rsid w:val="00786BE2"/>
    <w:rsid w:val="00796687"/>
    <w:rsid w:val="007B3BCA"/>
    <w:rsid w:val="00816E9E"/>
    <w:rsid w:val="008262DD"/>
    <w:rsid w:val="00833C35"/>
    <w:rsid w:val="00874694"/>
    <w:rsid w:val="008A3FEF"/>
    <w:rsid w:val="008B748D"/>
    <w:rsid w:val="00901F4D"/>
    <w:rsid w:val="00903A35"/>
    <w:rsid w:val="009301D7"/>
    <w:rsid w:val="00A46C3F"/>
    <w:rsid w:val="00A46FFA"/>
    <w:rsid w:val="00A564C0"/>
    <w:rsid w:val="00AE7215"/>
    <w:rsid w:val="00B02CF4"/>
    <w:rsid w:val="00B66DA9"/>
    <w:rsid w:val="00B77DAC"/>
    <w:rsid w:val="00BF3152"/>
    <w:rsid w:val="00C0343E"/>
    <w:rsid w:val="00C104D4"/>
    <w:rsid w:val="00C15F04"/>
    <w:rsid w:val="00C3628F"/>
    <w:rsid w:val="00C44E44"/>
    <w:rsid w:val="00C5456C"/>
    <w:rsid w:val="00C92724"/>
    <w:rsid w:val="00CA1F30"/>
    <w:rsid w:val="00CB28ED"/>
    <w:rsid w:val="00CF30B1"/>
    <w:rsid w:val="00D03A31"/>
    <w:rsid w:val="00D368A0"/>
    <w:rsid w:val="00DD7DCB"/>
    <w:rsid w:val="00DE769D"/>
    <w:rsid w:val="00E04926"/>
    <w:rsid w:val="00E04AC2"/>
    <w:rsid w:val="00E22A93"/>
    <w:rsid w:val="00E54A17"/>
    <w:rsid w:val="00E95B6C"/>
    <w:rsid w:val="00EA3FC3"/>
    <w:rsid w:val="00EB470A"/>
    <w:rsid w:val="00EC695E"/>
    <w:rsid w:val="00F001EC"/>
    <w:rsid w:val="00F15B0F"/>
    <w:rsid w:val="00F33C74"/>
    <w:rsid w:val="00F60436"/>
    <w:rsid w:val="00F83E29"/>
    <w:rsid w:val="00FB34EB"/>
    <w:rsid w:val="00FC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CA90E60"/>
  <w15:chartTrackingRefBased/>
  <w15:docId w15:val="{4AF9CCEA-4C14-47D0-883D-D3DF823F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kern w:val="1"/>
      <w:lang w:eastAsia="ar-SA"/>
    </w:rPr>
  </w:style>
  <w:style w:type="paragraph" w:styleId="Titolo1">
    <w:name w:val="heading 1"/>
    <w:basedOn w:val="Normale"/>
    <w:next w:val="Corpodeltesto"/>
    <w:qFormat/>
    <w:pPr>
      <w:keepNext/>
      <w:numPr>
        <w:numId w:val="1"/>
      </w:numPr>
      <w:outlineLvl w:val="0"/>
    </w:pPr>
    <w:rPr>
      <w:b/>
      <w:sz w:val="24"/>
    </w:rPr>
  </w:style>
  <w:style w:type="paragraph" w:styleId="Titolo2">
    <w:name w:val="heading 2"/>
    <w:basedOn w:val="Normale"/>
    <w:next w:val="Corpodeltesto"/>
    <w:qFormat/>
    <w:pPr>
      <w:keepNext/>
      <w:numPr>
        <w:ilvl w:val="1"/>
        <w:numId w:val="1"/>
      </w:numPr>
      <w:jc w:val="both"/>
      <w:outlineLvl w:val="1"/>
    </w:pPr>
    <w:rPr>
      <w:i/>
      <w:sz w:val="24"/>
    </w:rPr>
  </w:style>
  <w:style w:type="paragraph" w:styleId="Titolo3">
    <w:name w:val="heading 3"/>
    <w:basedOn w:val="Normale"/>
    <w:next w:val="Corpodeltesto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Corpodeltesto"/>
    <w:qFormat/>
    <w:pPr>
      <w:keepNext/>
      <w:numPr>
        <w:ilvl w:val="3"/>
        <w:numId w:val="1"/>
      </w:numPr>
      <w:outlineLvl w:val="3"/>
    </w:pPr>
    <w:rPr>
      <w:sz w:val="22"/>
      <w:u w:val="single"/>
    </w:rPr>
  </w:style>
  <w:style w:type="paragraph" w:styleId="Titolo5">
    <w:name w:val="heading 5"/>
    <w:basedOn w:val="Normale"/>
    <w:next w:val="Corpodeltesto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Corpodeltesto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font263"/>
      <w:color w:val="404040"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WW8Num4z0">
    <w:name w:val="WW8Num4z0"/>
    <w:rPr>
      <w:rFonts w:ascii="OpenSymbol" w:hAnsi="Open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eastAsia="MS Mincho" w:hAnsi="Symbol" w:cs="Times New Roman"/>
      <w:b w:val="0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sz w:val="48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Wingdings" w:hAnsi="Wingdings"/>
      <w:sz w:val="16"/>
    </w:rPr>
  </w:style>
  <w:style w:type="character" w:customStyle="1" w:styleId="WW8Num9z0">
    <w:name w:val="WW8Num9z0"/>
    <w:rPr>
      <w:rFonts w:ascii="Wingdings" w:hAnsi="Wingdings"/>
      <w:sz w:val="16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4">
    <w:name w:val="WW8Num9z4"/>
    <w:rPr>
      <w:rFonts w:ascii="Courier New" w:hAnsi="Courier New"/>
    </w:rPr>
  </w:style>
  <w:style w:type="character" w:customStyle="1" w:styleId="WW8Num10z0">
    <w:name w:val="WW8Num10z0"/>
    <w:rPr>
      <w:rFonts w:ascii="Symbol" w:eastAsia="MS Mincho" w:hAnsi="Symbol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sz w:val="16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Wingdings" w:hAnsi="Wingdings"/>
      <w:sz w:val="16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Wingdings" w:hAnsi="Wingdings"/>
      <w:sz w:val="16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Symbol" w:eastAsia="MS Mincho" w:hAnsi="Symbol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pagenumber">
    <w:name w:val="page number"/>
    <w:basedOn w:val="Carpredefinitoparagrafo1"/>
  </w:style>
  <w:style w:type="character" w:styleId="Collegamentoipertestuale">
    <w:name w:val="Hyperlink"/>
    <w:rPr>
      <w:color w:val="0000FF"/>
      <w:u w:val="single"/>
      <w:lang/>
    </w:rPr>
  </w:style>
  <w:style w:type="character" w:customStyle="1" w:styleId="Titolo8Carattere">
    <w:name w:val="Titolo 8 Carattere"/>
    <w:rPr>
      <w:rFonts w:ascii="Cambria" w:hAnsi="Cambria" w:cs="font263"/>
      <w:color w:val="404040"/>
      <w:lang w:eastAsia="ar-SA"/>
    </w:rPr>
  </w:style>
  <w:style w:type="character" w:customStyle="1" w:styleId="TestonotaapidipaginaCarattere">
    <w:name w:val="Testo nota a piè di pagina Carattere"/>
    <w:rPr>
      <w:lang w:eastAsia="ar-SA"/>
    </w:rPr>
  </w:style>
  <w:style w:type="character" w:customStyle="1" w:styleId="footnotereference">
    <w:name w:val="footnote reference"/>
    <w:rPr>
      <w:vertAlign w:val="superscript"/>
    </w:rPr>
  </w:style>
  <w:style w:type="character" w:customStyle="1" w:styleId="IntestazioneCarattere">
    <w:name w:val="Intestazione Carattere"/>
    <w:rPr>
      <w:lang w:eastAsia="ar-SA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eastAsia="MS Mincho" w:cs="Times New Roman"/>
      <w:b/>
    </w:rPr>
  </w:style>
  <w:style w:type="character" w:customStyle="1" w:styleId="ListLabel5">
    <w:name w:val="ListLabel 5"/>
    <w:rPr>
      <w:sz w:val="16"/>
    </w:rPr>
  </w:style>
  <w:style w:type="character" w:customStyle="1" w:styleId="ListLabel6">
    <w:name w:val="ListLabel 6"/>
    <w:rPr>
      <w:rFonts w:cs="Times New Roman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Corpo del testo"/>
    <w:basedOn w:val="Normale"/>
    <w:pPr>
      <w:jc w:val="both"/>
    </w:pPr>
  </w:style>
  <w:style w:type="paragraph" w:styleId="Elenco">
    <w:name w:val="List"/>
    <w:basedOn w:val="Corpodel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stonormale1">
    <w:name w:val="Testo normale1"/>
    <w:basedOn w:val="Normale"/>
    <w:rPr>
      <w:rFonts w:ascii="Courier New" w:hAnsi="Courier New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360" w:lineRule="auto"/>
      <w:ind w:left="283" w:firstLine="708"/>
      <w:jc w:val="both"/>
    </w:pPr>
    <w:rPr>
      <w:sz w:val="22"/>
      <w:szCs w:val="24"/>
    </w:rPr>
  </w:style>
  <w:style w:type="paragraph" w:customStyle="1" w:styleId="Corpodeltesto21">
    <w:name w:val="Corpo del testo 21"/>
    <w:basedOn w:val="Normale"/>
    <w:rPr>
      <w:b/>
      <w:bCs/>
    </w:rPr>
  </w:style>
  <w:style w:type="paragraph" w:customStyle="1" w:styleId="Corpodeltesto22">
    <w:name w:val="Corpo del testo 22"/>
    <w:basedOn w:val="Normale"/>
  </w:style>
  <w:style w:type="paragraph" w:customStyle="1" w:styleId="BalloonText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Contenutocornice">
    <w:name w:val="Contenuto cornice"/>
    <w:basedOn w:val="Corpodeltesto"/>
  </w:style>
  <w:style w:type="paragraph" w:customStyle="1" w:styleId="BodyText3">
    <w:name w:val="Body Text 3"/>
    <w:basedOn w:val="Normale"/>
    <w:pPr>
      <w:spacing w:after="120"/>
    </w:pPr>
    <w:rPr>
      <w:sz w:val="16"/>
      <w:szCs w:val="16"/>
    </w:rPr>
  </w:style>
  <w:style w:type="paragraph" w:customStyle="1" w:styleId="caption">
    <w:name w:val="caption"/>
    <w:basedOn w:val="Normale"/>
    <w:pPr>
      <w:suppressAutoHyphens w:val="0"/>
    </w:pPr>
    <w:rPr>
      <w:rFonts w:ascii="Arial" w:hAnsi="Arial"/>
      <w:b/>
      <w:sz w:val="24"/>
      <w:lang w:eastAsia="it-IT"/>
    </w:rPr>
  </w:style>
  <w:style w:type="paragraph" w:customStyle="1" w:styleId="PlainText">
    <w:name w:val="Plain Text"/>
    <w:basedOn w:val="Normale"/>
    <w:pPr>
      <w:suppressAutoHyphens w:val="0"/>
    </w:pPr>
    <w:rPr>
      <w:rFonts w:ascii="Courier New" w:hAnsi="Courier New"/>
      <w:lang w:eastAsia="it-IT"/>
    </w:rPr>
  </w:style>
  <w:style w:type="paragraph" w:customStyle="1" w:styleId="ListParagraph">
    <w:name w:val="List Paragraph"/>
    <w:basedOn w:val="Normale"/>
    <w:pPr>
      <w:ind w:left="720"/>
    </w:pPr>
  </w:style>
  <w:style w:type="paragraph" w:customStyle="1" w:styleId="footnotetext">
    <w:name w:val="footnote text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Chiar</vt:lpstr>
    </vt:vector>
  </TitlesOfParts>
  <Company>TOSHIBA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Chiar</dc:title>
  <dc:subject/>
  <dc:creator>Presidenza Medicina</dc:creator>
  <cp:keywords/>
  <cp:lastModifiedBy>Nadia Ghittorelli</cp:lastModifiedBy>
  <cp:revision>2</cp:revision>
  <cp:lastPrinted>2018-05-10T09:01:00Z</cp:lastPrinted>
  <dcterms:created xsi:type="dcterms:W3CDTF">2021-09-20T11:21:00Z</dcterms:created>
  <dcterms:modified xsi:type="dcterms:W3CDTF">2021-09-20T11:21:00Z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Università di Verona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