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documenttopsection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800"/>
        <w:gridCol w:w="7706"/>
      </w:tblGrid>
      <w:tr w:rsidR="00E235DD">
        <w:trPr>
          <w:tblCellSpacing w:w="0" w:type="dxa"/>
        </w:trPr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5DD" w:rsidRDefault="00064E21">
            <w:pPr>
              <w:pStyle w:val="div"/>
              <w:spacing w:line="320" w:lineRule="atLeast"/>
              <w:rPr>
                <w:rStyle w:val="documentleft-box"/>
                <w:rFonts w:ascii="Century Gothic" w:eastAsia="Century Gothic" w:hAnsi="Century Gothic" w:cs="Century Gothic"/>
                <w:color w:val="504B48"/>
                <w:sz w:val="20"/>
                <w:szCs w:val="20"/>
              </w:rPr>
            </w:pPr>
            <w:r>
              <w:rPr>
                <w:rStyle w:val="documentleft-box"/>
                <w:rFonts w:ascii="Century Gothic" w:eastAsia="Century Gothic" w:hAnsi="Century Gothic" w:cs="Century Gothic"/>
                <w:color w:val="504B48"/>
                <w:sz w:val="20"/>
                <w:szCs w:val="20"/>
              </w:rPr>
              <w:t> </w:t>
            </w:r>
          </w:p>
          <w:p w:rsidR="00E235DD" w:rsidRDefault="00AE5AA2">
            <w:pPr>
              <w:pStyle w:val="documentPICTPicfield"/>
              <w:pBdr>
                <w:left w:val="none" w:sz="0" w:space="0" w:color="auto"/>
              </w:pBdr>
              <w:spacing w:line="280" w:lineRule="atLeast"/>
              <w:ind w:left="200"/>
              <w:rPr>
                <w:rStyle w:val="documentleft-box"/>
                <w:rFonts w:ascii="Century Gothic" w:eastAsia="Century Gothic" w:hAnsi="Century Gothic" w:cs="Century Gothic"/>
                <w:color w:val="504B48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noProof/>
                <w:color w:val="504B48"/>
                <w:sz w:val="20"/>
                <w:szCs w:val="20"/>
              </w:rPr>
              <w:drawing>
                <wp:inline distT="0" distB="0" distL="0" distR="0">
                  <wp:extent cx="1343660" cy="895453"/>
                  <wp:effectExtent l="0" t="0" r="8890" b="0"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Sun.16.16-CSCMP2023-1209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280" cy="895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5DD" w:rsidRDefault="00064E21">
            <w:pPr>
              <w:pStyle w:val="documentright-boxsectionnth-child1paragraphfirstparagraphanynth-child1"/>
              <w:spacing w:before="1040" w:line="20" w:lineRule="exact"/>
              <w:ind w:left="500"/>
              <w:rPr>
                <w:rStyle w:val="documentright-box"/>
                <w:rFonts w:ascii="Century Gothic" w:eastAsia="Century Gothic" w:hAnsi="Century Gothic" w:cs="Century Gothic"/>
                <w:color w:val="504B48"/>
                <w:sz w:val="20"/>
                <w:szCs w:val="20"/>
              </w:rPr>
            </w:pPr>
            <w:r>
              <w:rPr>
                <w:rStyle w:val="documentright-box"/>
                <w:rFonts w:ascii="Century Gothic" w:eastAsia="Century Gothic" w:hAnsi="Century Gothic" w:cs="Century Gothic"/>
                <w:noProof/>
                <w:color w:val="504B48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812839</wp:posOffset>
                  </wp:positionV>
                  <wp:extent cx="102094" cy="102158"/>
                  <wp:effectExtent l="0" t="0" r="0" b="0"/>
                  <wp:wrapNone/>
                  <wp:docPr id="100003" name="Immagine 1000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94" cy="102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235DD" w:rsidRDefault="00064E21" w:rsidP="006F64F5">
            <w:pPr>
              <w:pStyle w:val="documentname"/>
              <w:ind w:left="461"/>
              <w:rPr>
                <w:rStyle w:val="span"/>
                <w:rFonts w:ascii="Century Gothic" w:eastAsia="Century Gothic" w:hAnsi="Century Gothic" w:cs="Century Gothic"/>
              </w:rPr>
            </w:pPr>
            <w:r>
              <w:rPr>
                <w:rStyle w:val="span"/>
                <w:rFonts w:ascii="Century Gothic" w:eastAsia="Century Gothic" w:hAnsi="Century Gothic" w:cs="Century Gothic"/>
              </w:rPr>
              <w:t>Alessandro</w:t>
            </w:r>
            <w:r>
              <w:rPr>
                <w:rStyle w:val="documentright-box"/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</w:rPr>
              <w:t>Rizzotti</w:t>
            </w:r>
          </w:p>
          <w:p w:rsidR="000038FE" w:rsidRPr="000038FE" w:rsidRDefault="000038FE" w:rsidP="006F64F5">
            <w:pPr>
              <w:pStyle w:val="documentname"/>
              <w:ind w:left="461"/>
              <w:rPr>
                <w:rStyle w:val="documentright-box"/>
                <w:rFonts w:ascii="Century Gothic" w:eastAsia="Century Gothic" w:hAnsi="Century Gothic" w:cs="Century Gothic"/>
                <w:sz w:val="24"/>
              </w:rPr>
            </w:pPr>
            <w:r w:rsidRPr="000038FE">
              <w:rPr>
                <w:rStyle w:val="span"/>
                <w:rFonts w:eastAsia="Century Gothic"/>
                <w:sz w:val="24"/>
              </w:rPr>
              <w:t>Supply chain Management, Logistics and Operations</w:t>
            </w:r>
          </w:p>
          <w:p w:rsidR="003E709E" w:rsidRDefault="003E709E" w:rsidP="003E709E">
            <w:pPr>
              <w:pStyle w:val="documentsectiontitle"/>
              <w:pBdr>
                <w:right w:val="none" w:sz="0" w:space="0" w:color="auto"/>
              </w:pBdr>
              <w:ind w:right="400"/>
              <w:rPr>
                <w:rStyle w:val="documentright-box"/>
                <w:rFonts w:ascii="Century Gothic" w:eastAsia="Century Gothic" w:hAnsi="Century Gothic" w:cs="Century Gothic"/>
                <w:vanish/>
              </w:rPr>
            </w:pPr>
          </w:p>
          <w:p w:rsidR="00E235DD" w:rsidRDefault="00064E21" w:rsidP="006F64F5">
            <w:pPr>
              <w:pStyle w:val="documentsectiontitle"/>
              <w:pBdr>
                <w:right w:val="none" w:sz="0" w:space="0" w:color="auto"/>
              </w:pBdr>
              <w:ind w:left="461" w:right="400"/>
              <w:rPr>
                <w:rStyle w:val="documentright-box"/>
                <w:rFonts w:ascii="Century Gothic" w:eastAsia="Century Gothic" w:hAnsi="Century Gothic" w:cs="Century Gothic"/>
                <w:vanish/>
              </w:rPr>
            </w:pPr>
            <w:r>
              <w:rPr>
                <w:rStyle w:val="documentright-box"/>
                <w:rFonts w:ascii="Century Gothic" w:eastAsia="Century Gothic" w:hAnsi="Century Gothic" w:cs="Century Gothic"/>
                <w:vanish/>
              </w:rPr>
              <w:t>Contatti</w:t>
            </w:r>
          </w:p>
          <w:p w:rsidR="00E235DD" w:rsidRDefault="00E235DD">
            <w:pPr>
              <w:rPr>
                <w:rStyle w:val="documentright-box"/>
                <w:rFonts w:ascii="Century Gothic" w:eastAsia="Century Gothic" w:hAnsi="Century Gothic" w:cs="Century Gothic"/>
                <w:color w:val="504B48"/>
                <w:sz w:val="20"/>
                <w:szCs w:val="20"/>
              </w:rPr>
            </w:pPr>
          </w:p>
        </w:tc>
      </w:tr>
    </w:tbl>
    <w:tbl>
      <w:tblPr>
        <w:tblStyle w:val="documentparentContainersection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800"/>
        <w:gridCol w:w="7706"/>
      </w:tblGrid>
      <w:tr w:rsidR="00064C3A" w:rsidTr="00064C3A">
        <w:trPr>
          <w:tblCellSpacing w:w="0" w:type="dxa"/>
        </w:trPr>
        <w:tc>
          <w:tcPr>
            <w:tcW w:w="2800" w:type="dxa"/>
            <w:tcMar>
              <w:top w:w="500" w:type="dxa"/>
              <w:left w:w="0" w:type="dxa"/>
              <w:bottom w:w="0" w:type="dxa"/>
              <w:right w:w="0" w:type="dxa"/>
            </w:tcMar>
          </w:tcPr>
          <w:p w:rsidR="00064C3A" w:rsidRDefault="00064C3A">
            <w:pPr>
              <w:pStyle w:val="documentsectiontitle"/>
              <w:ind w:right="400"/>
              <w:jc w:val="right"/>
              <w:rPr>
                <w:rStyle w:val="documentparentContainersectionheading"/>
                <w:rFonts w:ascii="Century Gothic" w:eastAsia="Century Gothic" w:hAnsi="Century Gothic" w:cs="Century Gothic"/>
              </w:rPr>
            </w:pPr>
            <w:r>
              <w:rPr>
                <w:rStyle w:val="documentparentContainersectionheading"/>
                <w:rFonts w:ascii="Century Gothic" w:eastAsia="Century Gothic" w:hAnsi="Century Gothic" w:cs="Century Gothic"/>
              </w:rPr>
              <w:t>Professional Experience</w:t>
            </w:r>
          </w:p>
        </w:tc>
        <w:tc>
          <w:tcPr>
            <w:tcW w:w="7706" w:type="dxa"/>
            <w:tcMar>
              <w:top w:w="500" w:type="dxa"/>
              <w:left w:w="0" w:type="dxa"/>
              <w:bottom w:w="0" w:type="dxa"/>
              <w:right w:w="0" w:type="dxa"/>
            </w:tcMar>
          </w:tcPr>
          <w:p w:rsidR="00064C3A" w:rsidRDefault="00064C3A">
            <w:pPr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</w:rPr>
            </w:pPr>
            <w:r>
              <w:rPr>
                <w:rStyle w:val="documentparentContainersectionparagraphWrapper"/>
                <w:rFonts w:ascii="Century Gothic" w:eastAsia="Century Gothic" w:hAnsi="Century Gothic" w:cs="Century Gothic"/>
                <w:noProof/>
                <w:color w:val="504B48"/>
                <w:sz w:val="20"/>
                <w:szCs w:val="20"/>
              </w:rPr>
              <w:drawing>
                <wp:anchor distT="0" distB="0" distL="114300" distR="114300" simplePos="0" relativeHeight="251695104" behindDoc="0" locked="0" layoutInCell="1" allowOverlap="1" wp14:anchorId="78152194" wp14:editId="5DB6290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38100</wp:posOffset>
                  </wp:positionV>
                  <wp:extent cx="102094" cy="102158"/>
                  <wp:effectExtent l="0" t="0" r="0" b="0"/>
                  <wp:wrapNone/>
                  <wp:docPr id="16" name="Immagin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"/>
                          <pic:cNvPicPr>
                            <a:picLocks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94" cy="102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64C3A" w:rsidTr="00064C3A">
        <w:trPr>
          <w:tblCellSpacing w:w="0" w:type="dxa"/>
        </w:trPr>
        <w:tc>
          <w:tcPr>
            <w:tcW w:w="2800" w:type="dxa"/>
            <w:tcMar>
              <w:top w:w="500" w:type="dxa"/>
              <w:left w:w="0" w:type="dxa"/>
              <w:bottom w:w="200" w:type="dxa"/>
              <w:right w:w="0" w:type="dxa"/>
            </w:tcMar>
            <w:hideMark/>
          </w:tcPr>
          <w:p w:rsidR="00064C3A" w:rsidRDefault="009B4C41">
            <w:pPr>
              <w:pStyle w:val="documentsectiontitle"/>
              <w:ind w:right="400"/>
              <w:jc w:val="right"/>
              <w:rPr>
                <w:rStyle w:val="documentparentContainersectionheading"/>
                <w:rFonts w:ascii="Century Gothic" w:eastAsia="Century Gothic" w:hAnsi="Century Gothic" w:cs="Century Gothic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1E92B0A" wp14:editId="0924D795">
                      <wp:simplePos x="0" y="0"/>
                      <wp:positionH relativeFrom="leftMargin">
                        <wp:posOffset>-22860</wp:posOffset>
                      </wp:positionH>
                      <wp:positionV relativeFrom="paragraph">
                        <wp:posOffset>116840</wp:posOffset>
                      </wp:positionV>
                      <wp:extent cx="1587500" cy="155575"/>
                      <wp:effectExtent l="0" t="2540" r="0" b="381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0" cy="155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4C3A" w:rsidRDefault="00064C3A">
                                  <w:pPr>
                                    <w:jc w:val="right"/>
                                    <w:rPr>
                                      <w:rStyle w:val="documentparentContainersectionexperienceexprrownth-last-child1heading"/>
                                      <w:rFonts w:ascii="Century Gothic" w:eastAsia="Century Gothic" w:hAnsi="Century Gothic" w:cs="Century Gothic"/>
                                      <w:color w:val="504B48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documentexprParadatewrapperexpr"/>
                                      <w:rFonts w:ascii="Century Gothic" w:eastAsia="Century Gothic" w:hAnsi="Century Gothic" w:cs="Century Gothic"/>
                                      <w:color w:val="504B4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Style w:val="span"/>
                                      <w:rFonts w:ascii="Century Gothic" w:eastAsia="Century Gothic" w:hAnsi="Century Gothic" w:cs="Century Gothic"/>
                                      <w:color w:val="504B48"/>
                                      <w:sz w:val="20"/>
                                      <w:szCs w:val="20"/>
                                    </w:rPr>
                                    <w:t>01.2024</w:t>
                                  </w:r>
                                  <w:proofErr w:type="gramEnd"/>
                                  <w:r>
                                    <w:rPr>
                                      <w:rStyle w:val="span"/>
                                      <w:rFonts w:ascii="Century Gothic" w:eastAsia="Century Gothic" w:hAnsi="Century Gothic" w:cs="Century Gothic"/>
                                      <w:color w:val="504B48"/>
                                      <w:sz w:val="20"/>
                                      <w:szCs w:val="20"/>
                                    </w:rPr>
                                    <w:t xml:space="preserve"> – to date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92B0A" id="Rectangle 14" o:spid="_x0000_s1026" style="position:absolute;left:0;text-align:left;margin-left:-1.8pt;margin-top:9.2pt;width:125pt;height:12.25pt;z-index:2516971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" stroked="f">
                      <v:textbox style="mso-fit-shape-to-text:t" inset="0,0,0,0">
                        <w:txbxContent>
                          <w:p w:rsidR="00064C3A" w:rsidRDefault="00064C3A">
                            <w:pPr>
                              <w:jc w:val="right"/>
                              <w:rPr>
                                <w:rStyle w:val="documentparentContainersectionexperienceexprrownth-last-child1heading"/>
                                <w:rFonts w:ascii="Century Gothic" w:eastAsia="Century Gothic" w:hAnsi="Century Gothic" w:cs="Century Gothic"/>
                                <w:color w:val="504B4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ocumentexprParadatewrapperexpr"/>
                                <w:rFonts w:ascii="Century Gothic" w:eastAsia="Century Gothic" w:hAnsi="Century Gothic" w:cs="Century Gothic"/>
                                <w:color w:val="504B4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span"/>
                                <w:rFonts w:ascii="Century Gothic" w:eastAsia="Century Gothic" w:hAnsi="Century Gothic" w:cs="Century Gothic"/>
                                <w:color w:val="504B48"/>
                                <w:sz w:val="20"/>
                                <w:szCs w:val="20"/>
                              </w:rPr>
                              <w:t>01.2024</w:t>
                            </w:r>
                            <w:proofErr w:type="gramEnd"/>
                            <w:r>
                              <w:rPr>
                                <w:rStyle w:val="span"/>
                                <w:rFonts w:ascii="Century Gothic" w:eastAsia="Century Gothic" w:hAnsi="Century Gothic" w:cs="Century Gothic"/>
                                <w:color w:val="504B48"/>
                                <w:sz w:val="20"/>
                                <w:szCs w:val="20"/>
                              </w:rPr>
                              <w:t xml:space="preserve"> – to date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706" w:type="dxa"/>
            <w:tcMar>
              <w:top w:w="50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documentparentContainerparagraphTable"/>
              <w:tblW w:w="0" w:type="auto"/>
              <w:tblCellSpacing w:w="0" w:type="dxa"/>
              <w:tblLayout w:type="fixed"/>
              <w:tblCellMar>
                <w:left w:w="50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00"/>
              <w:gridCol w:w="7186"/>
            </w:tblGrid>
            <w:tr w:rsidR="00064C3A">
              <w:trPr>
                <w:tblCellSpacing w:w="0" w:type="dxa"/>
              </w:trPr>
              <w:tc>
                <w:tcPr>
                  <w:tcW w:w="5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4C3A" w:rsidRDefault="00064C3A">
                  <w:pPr>
                    <w:spacing w:line="20" w:lineRule="exact"/>
                    <w:rPr>
                      <w:rStyle w:val="documentparentContainersectionexperienceexprrownth-last-child1heading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documentparentContainersectionexperienceexprrownth-last-child1heading"/>
                      <w:rFonts w:ascii="Century Gothic" w:eastAsia="Century Gothic" w:hAnsi="Century Gothic" w:cs="Century Gothic"/>
                      <w:noProof/>
                      <w:color w:val="504B48"/>
                      <w:sz w:val="20"/>
                      <w:szCs w:val="20"/>
                    </w:rPr>
                    <w:drawing>
                      <wp:anchor distT="0" distB="0" distL="114300" distR="114300" simplePos="0" relativeHeight="251696128" behindDoc="0" locked="0" layoutInCell="1" allowOverlap="1" wp14:anchorId="1F608AAF" wp14:editId="55B528C0">
                        <wp:simplePos x="0" y="0"/>
                        <wp:positionH relativeFrom="column">
                          <wp:posOffset>-57150</wp:posOffset>
                        </wp:positionH>
                        <wp:positionV relativeFrom="paragraph">
                          <wp:posOffset>38100</wp:posOffset>
                        </wp:positionV>
                        <wp:extent cx="76726" cy="76775"/>
                        <wp:effectExtent l="0" t="0" r="0" b="0"/>
                        <wp:wrapNone/>
                        <wp:docPr id="100019" name="Immagine 10001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9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726" cy="76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186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4C3A" w:rsidRDefault="00064C3A">
                  <w:pPr>
                    <w:pStyle w:val="documenttxtItl"/>
                    <w:spacing w:line="280" w:lineRule="atLeast"/>
                    <w:rPr>
                      <w:rStyle w:val="documentexprParasinglecolumn"/>
                      <w:rFonts w:ascii="Century Gothic" w:eastAsia="Century Gothic" w:hAnsi="Century Gothic" w:cs="Century Gothic"/>
                      <w:color w:val="2A2A2A"/>
                    </w:rPr>
                  </w:pPr>
                  <w:r>
                    <w:rPr>
                      <w:rStyle w:val="documenttxtBold"/>
                      <w:rFonts w:ascii="Century Gothic" w:eastAsia="Century Gothic" w:hAnsi="Century Gothic" w:cs="Century Gothic"/>
                      <w:color w:val="2A2A2A"/>
                    </w:rPr>
                    <w:t>Outbound Foreign Logistics Manager</w:t>
                  </w:r>
                  <w:r>
                    <w:rPr>
                      <w:rStyle w:val="documentexprParasinglecolumn"/>
                      <w:rFonts w:ascii="Century Gothic" w:eastAsia="Century Gothic" w:hAnsi="Century Gothic" w:cs="Century Gothic"/>
                      <w:color w:val="2A2A2A"/>
                    </w:rPr>
                    <w:t xml:space="preserve"> </w:t>
                  </w:r>
                </w:p>
                <w:p w:rsidR="00064C3A" w:rsidRDefault="00064C3A" w:rsidP="003939A1">
                  <w:pPr>
                    <w:pStyle w:val="documentdispBlock"/>
                    <w:spacing w:line="280" w:lineRule="atLeast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 w:rsidRPr="003939A1"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Teddy S.p.A. – Rimini</w:t>
                  </w:r>
                </w:p>
                <w:p w:rsidR="00064C3A" w:rsidRDefault="00064C3A" w:rsidP="003939A1">
                  <w:pPr>
                    <w:pStyle w:val="documentdispBlock"/>
                    <w:spacing w:line="280" w:lineRule="atLeast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Teddy is a multinational company operating in the clothing sector with 600 stores worldwide.</w:t>
                  </w:r>
                </w:p>
                <w:p w:rsidR="00064C3A" w:rsidRDefault="00064C3A" w:rsidP="003939A1">
                  <w:pPr>
                    <w:pStyle w:val="documentulli"/>
                    <w:spacing w:line="280" w:lineRule="atLeast"/>
                    <w:ind w:left="200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</w:p>
                <w:p w:rsidR="00064C3A" w:rsidRDefault="00064C3A" w:rsidP="009B4C41">
                  <w:pPr>
                    <w:pStyle w:val="documentulli"/>
                    <w:spacing w:line="280" w:lineRule="atLeast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I am responsible for supervising operations, implementing new software solutions, and monitoring cost levels in accordance with contractual agreements for the following e-commerce site(s): Germany, Poland, Saudi Arabia, and Russia.</w:t>
                  </w:r>
                </w:p>
              </w:tc>
            </w:tr>
          </w:tbl>
          <w:p w:rsidR="00064C3A" w:rsidRDefault="00064C3A">
            <w:pPr>
              <w:rPr>
                <w:vanish/>
              </w:rPr>
            </w:pPr>
          </w:p>
          <w:tbl>
            <w:tblPr>
              <w:tblStyle w:val="documentparentContainerfirstparagraphparagraph"/>
              <w:tblW w:w="0" w:type="auto"/>
              <w:tblCellSpacing w:w="0" w:type="dxa"/>
              <w:tblLayout w:type="fixed"/>
              <w:tblCellMar>
                <w:top w:w="400" w:type="dxa"/>
                <w:left w:w="50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00"/>
              <w:gridCol w:w="7186"/>
            </w:tblGrid>
            <w:tr w:rsidR="00064C3A">
              <w:trPr>
                <w:tblCellSpacing w:w="0" w:type="dxa"/>
              </w:trPr>
              <w:tc>
                <w:tcPr>
                  <w:tcW w:w="5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4C3A" w:rsidRDefault="00064C3A">
                  <w:pPr>
                    <w:spacing w:line="20" w:lineRule="exact"/>
                    <w:ind w:left="500"/>
                    <w:jc w:val="right"/>
                    <w:textAlignment w:val="auto"/>
                    <w:rPr>
                      <w:rStyle w:val="documentexprParadatewrapperexpr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documentexprParadatewrapperexpr"/>
                      <w:rFonts w:ascii="Century Gothic" w:eastAsia="Century Gothic" w:hAnsi="Century Gothic" w:cs="Century Gothic"/>
                      <w:noProof/>
                      <w:color w:val="504B48"/>
                      <w:sz w:val="20"/>
                      <w:szCs w:val="20"/>
                    </w:rPr>
                    <w:drawing>
                      <wp:anchor distT="0" distB="0" distL="114300" distR="114300" simplePos="0" relativeHeight="251698176" behindDoc="0" locked="0" layoutInCell="1" allowOverlap="1" wp14:anchorId="656F2467" wp14:editId="73D462E0">
                        <wp:simplePos x="0" y="0"/>
                        <wp:positionH relativeFrom="column">
                          <wp:posOffset>-57150</wp:posOffset>
                        </wp:positionH>
                        <wp:positionV relativeFrom="paragraph">
                          <wp:posOffset>38100</wp:posOffset>
                        </wp:positionV>
                        <wp:extent cx="76726" cy="76775"/>
                        <wp:effectExtent l="0" t="0" r="0" b="0"/>
                        <wp:wrapNone/>
                        <wp:docPr id="100021" name="Immagine 10002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2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726" cy="76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35E214F3" wp14:editId="3D4A8592">
                            <wp:simplePos x="0" y="0"/>
                            <wp:positionH relativeFrom="leftMargin">
                              <wp:posOffset>-1854200</wp:posOffset>
                            </wp:positionH>
                            <wp:positionV relativeFrom="paragraph">
                              <wp:posOffset>-25400</wp:posOffset>
                            </wp:positionV>
                            <wp:extent cx="1587500" cy="177800"/>
                            <wp:effectExtent l="0" t="0" r="0" b="0"/>
                            <wp:wrapNone/>
                            <wp:docPr id="13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87500" cy="177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64C3A" w:rsidRDefault="00064C3A">
                                        <w:pPr>
                                          <w:spacing w:line="280" w:lineRule="atLeast"/>
                                          <w:jc w:val="right"/>
                                          <w:textAlignment w:val="auto"/>
                                          <w:rPr>
                                            <w:rStyle w:val="documentexprParadatewrapperexpr"/>
                                            <w:rFonts w:ascii="Century Gothic" w:eastAsia="Century Gothic" w:hAnsi="Century Gothic" w:cs="Century Gothic"/>
                                            <w:color w:val="504B48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Style w:val="documentexprParadatewrapperexpr"/>
                                            <w:rFonts w:ascii="Century Gothic" w:eastAsia="Century Gothic" w:hAnsi="Century Gothic" w:cs="Century Gothic"/>
                                            <w:color w:val="504B48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Style w:val="span"/>
                                            <w:rFonts w:ascii="Century Gothic" w:eastAsia="Century Gothic" w:hAnsi="Century Gothic" w:cs="Century Gothic"/>
                                            <w:color w:val="504B48"/>
                                            <w:sz w:val="20"/>
                                            <w:szCs w:val="20"/>
                                          </w:rPr>
                                          <w:t>01.2017 - 01.2024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5E214F3" id="Rectangle 2" o:spid="_x0000_s1027" style="position:absolute;left:0;text-align:left;margin-left:-146pt;margin-top:-2pt;width:125pt;height:14pt;z-index:2516992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" stroked="f">
                            <v:textbox style="mso-fit-shape-to-text:t" inset="0,0,0,0">
                              <w:txbxContent>
                                <w:p w:rsidR="00064C3A" w:rsidRDefault="00064C3A">
                                  <w:pPr>
                                    <w:spacing w:line="280" w:lineRule="atLeast"/>
                                    <w:jc w:val="right"/>
                                    <w:textAlignment w:val="auto"/>
                                    <w:rPr>
                                      <w:rStyle w:val="documentexprParadatewrapperexpr"/>
                                      <w:rFonts w:ascii="Century Gothic" w:eastAsia="Century Gothic" w:hAnsi="Century Gothic" w:cs="Century Gothic"/>
                                      <w:color w:val="504B48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documentexprParadatewrapperexpr"/>
                                      <w:rFonts w:ascii="Century Gothic" w:eastAsia="Century Gothic" w:hAnsi="Century Gothic" w:cs="Century Gothic"/>
                                      <w:color w:val="504B4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span"/>
                                      <w:rFonts w:ascii="Century Gothic" w:eastAsia="Century Gothic" w:hAnsi="Century Gothic" w:cs="Century Gothic"/>
                                      <w:color w:val="504B48"/>
                                      <w:sz w:val="20"/>
                                      <w:szCs w:val="20"/>
                                    </w:rPr>
                                    <w:t>01.2017 - 01.2024</w:t>
                                  </w:r>
                                </w:p>
                              </w:txbxContent>
                            </v:textbox>
                            <w10:wrap anchorx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7186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4C3A" w:rsidRDefault="00064C3A">
                  <w:pPr>
                    <w:pStyle w:val="documenttxtItl"/>
                    <w:spacing w:line="280" w:lineRule="atLeast"/>
                    <w:rPr>
                      <w:rStyle w:val="documentexprParasinglecolumn"/>
                      <w:rFonts w:ascii="Century Gothic" w:eastAsia="Century Gothic" w:hAnsi="Century Gothic" w:cs="Century Gothic"/>
                      <w:color w:val="2A2A2A"/>
                    </w:rPr>
                  </w:pPr>
                  <w:r>
                    <w:rPr>
                      <w:rStyle w:val="documenttxtBold"/>
                      <w:rFonts w:ascii="Century Gothic" w:eastAsia="Century Gothic" w:hAnsi="Century Gothic" w:cs="Century Gothic"/>
                      <w:color w:val="2A2A2A"/>
                    </w:rPr>
                    <w:t>Senior Supply Chain Project Manager</w:t>
                  </w:r>
                  <w:r>
                    <w:rPr>
                      <w:rStyle w:val="documentexprParasinglecolumn"/>
                      <w:rFonts w:ascii="Century Gothic" w:eastAsia="Century Gothic" w:hAnsi="Century Gothic" w:cs="Century Gothic"/>
                      <w:color w:val="2A2A2A"/>
                    </w:rPr>
                    <w:t xml:space="preserve"> </w:t>
                  </w:r>
                </w:p>
                <w:p w:rsidR="00064C3A" w:rsidRDefault="00064C3A">
                  <w:pPr>
                    <w:pStyle w:val="documentulli"/>
                    <w:numPr>
                      <w:ilvl w:val="0"/>
                      <w:numId w:val="4"/>
                    </w:numPr>
                    <w:spacing w:line="280" w:lineRule="atLeast"/>
                    <w:ind w:left="200" w:hanging="192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Design science research project to explore the possible production relocation alternatives to improve profitability and responsiveness for functional and innovative products to enhance the customer experience.</w:t>
                  </w:r>
                </w:p>
                <w:p w:rsidR="00064C3A" w:rsidRDefault="00064C3A">
                  <w:pPr>
                    <w:pStyle w:val="documentulli"/>
                    <w:numPr>
                      <w:ilvl w:val="0"/>
                      <w:numId w:val="4"/>
                    </w:numPr>
                    <w:spacing w:line="280" w:lineRule="atLeast"/>
                    <w:ind w:left="200" w:hanging="192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Enhancing the reliability of the forecasting procedure to better predict the volume transportation using Python developing Machine-learning algorithm.</w:t>
                  </w:r>
                </w:p>
                <w:p w:rsidR="00064C3A" w:rsidRDefault="00064C3A">
                  <w:pPr>
                    <w:pStyle w:val="documentulli"/>
                    <w:numPr>
                      <w:ilvl w:val="0"/>
                      <w:numId w:val="4"/>
                    </w:numPr>
                    <w:spacing w:line="280" w:lineRule="atLeast"/>
                    <w:ind w:left="200" w:hanging="192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RFID Pilot Project focus on Store and DC operations to increase efficiency and better focused in-store customer experience.</w:t>
                  </w:r>
                </w:p>
                <w:p w:rsidR="00064C3A" w:rsidRDefault="00064C3A">
                  <w:pPr>
                    <w:pStyle w:val="documentulli"/>
                    <w:numPr>
                      <w:ilvl w:val="0"/>
                      <w:numId w:val="4"/>
                    </w:numPr>
                    <w:spacing w:line="280" w:lineRule="atLeast"/>
                    <w:ind w:left="200" w:hanging="192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Evaluate reusable plastic containers vs cardboard boxes on the last mile of the procurement process.</w:t>
                  </w:r>
                </w:p>
                <w:p w:rsidR="00064C3A" w:rsidRPr="009B4C41" w:rsidRDefault="00064C3A" w:rsidP="003939A1">
                  <w:pPr>
                    <w:pStyle w:val="documentulli"/>
                    <w:numPr>
                      <w:ilvl w:val="0"/>
                      <w:numId w:val="4"/>
                    </w:numPr>
                    <w:spacing w:line="280" w:lineRule="atLeast"/>
                    <w:ind w:left="200" w:hanging="192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 xml:space="preserve">Process re-engineering of Saudi Arabia distribution </w:t>
                  </w:r>
                  <w:proofErr w:type="spellStart"/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centre</w:t>
                  </w:r>
                  <w:proofErr w:type="spellEnd"/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064C3A" w:rsidRDefault="00064C3A">
            <w:pPr>
              <w:rPr>
                <w:vanish/>
              </w:rPr>
            </w:pPr>
          </w:p>
          <w:tbl>
            <w:tblPr>
              <w:tblStyle w:val="documentparentContainerfirstparagraphparagraph"/>
              <w:tblW w:w="0" w:type="auto"/>
              <w:tblCellSpacing w:w="0" w:type="dxa"/>
              <w:tblLayout w:type="fixed"/>
              <w:tblCellMar>
                <w:top w:w="400" w:type="dxa"/>
                <w:left w:w="50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00"/>
              <w:gridCol w:w="7186"/>
            </w:tblGrid>
            <w:tr w:rsidR="00064C3A">
              <w:trPr>
                <w:tblCellSpacing w:w="0" w:type="dxa"/>
              </w:trPr>
              <w:tc>
                <w:tcPr>
                  <w:tcW w:w="5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4C3A" w:rsidRDefault="00064C3A">
                  <w:pPr>
                    <w:spacing w:line="20" w:lineRule="exact"/>
                    <w:ind w:left="500"/>
                    <w:jc w:val="right"/>
                    <w:textAlignment w:val="auto"/>
                    <w:rPr>
                      <w:rStyle w:val="documentexprParadatewrapperexpr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documentexprParadatewrapperexpr"/>
                      <w:rFonts w:ascii="Century Gothic" w:eastAsia="Century Gothic" w:hAnsi="Century Gothic" w:cs="Century Gothic"/>
                      <w:noProof/>
                      <w:color w:val="504B48"/>
                      <w:sz w:val="20"/>
                      <w:szCs w:val="20"/>
                    </w:rPr>
                    <w:drawing>
                      <wp:anchor distT="0" distB="0" distL="114300" distR="114300" simplePos="0" relativeHeight="251700224" behindDoc="0" locked="0" layoutInCell="1" allowOverlap="1" wp14:anchorId="6EF2FCF7" wp14:editId="7ADF8225">
                        <wp:simplePos x="0" y="0"/>
                        <wp:positionH relativeFrom="column">
                          <wp:posOffset>-57150</wp:posOffset>
                        </wp:positionH>
                        <wp:positionV relativeFrom="paragraph">
                          <wp:posOffset>38100</wp:posOffset>
                        </wp:positionV>
                        <wp:extent cx="76726" cy="76775"/>
                        <wp:effectExtent l="0" t="0" r="0" b="0"/>
                        <wp:wrapNone/>
                        <wp:docPr id="100023" name="Immagine 10002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2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726" cy="76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6B90AD5D" wp14:editId="2857C697">
                            <wp:simplePos x="0" y="0"/>
                            <wp:positionH relativeFrom="leftMargin">
                              <wp:posOffset>-1854200</wp:posOffset>
                            </wp:positionH>
                            <wp:positionV relativeFrom="paragraph">
                              <wp:posOffset>-25400</wp:posOffset>
                            </wp:positionV>
                            <wp:extent cx="1587500" cy="177800"/>
                            <wp:effectExtent l="0" t="0" r="0" b="0"/>
                            <wp:wrapNone/>
                            <wp:docPr id="12" name="Rectang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87500" cy="177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64C3A" w:rsidRDefault="00064C3A">
                                        <w:pPr>
                                          <w:spacing w:line="280" w:lineRule="atLeast"/>
                                          <w:jc w:val="right"/>
                                          <w:textAlignment w:val="auto"/>
                                          <w:rPr>
                                            <w:rStyle w:val="documentexprParadatewrapperexpr"/>
                                            <w:rFonts w:ascii="Century Gothic" w:eastAsia="Century Gothic" w:hAnsi="Century Gothic" w:cs="Century Gothic"/>
                                            <w:color w:val="504B48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Style w:val="documentexprParadatewrapperexpr"/>
                                            <w:rFonts w:ascii="Century Gothic" w:eastAsia="Century Gothic" w:hAnsi="Century Gothic" w:cs="Century Gothic"/>
                                            <w:color w:val="504B48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Style w:val="span"/>
                                            <w:rFonts w:ascii="Century Gothic" w:eastAsia="Century Gothic" w:hAnsi="Century Gothic" w:cs="Century Gothic"/>
                                            <w:color w:val="504B48"/>
                                            <w:sz w:val="20"/>
                                            <w:szCs w:val="20"/>
                                          </w:rPr>
                                          <w:t>01.2014 - 01.2018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B90AD5D" id="Rectangle 3" o:spid="_x0000_s1028" style="position:absolute;left:0;text-align:left;margin-left:-146pt;margin-top:-2pt;width:125pt;height:14pt;z-index:2517012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" stroked="f">
                            <v:textbox style="mso-fit-shape-to-text:t" inset="0,0,0,0">
                              <w:txbxContent>
                                <w:p w:rsidR="00064C3A" w:rsidRDefault="00064C3A">
                                  <w:pPr>
                                    <w:spacing w:line="280" w:lineRule="atLeast"/>
                                    <w:jc w:val="right"/>
                                    <w:textAlignment w:val="auto"/>
                                    <w:rPr>
                                      <w:rStyle w:val="documentexprParadatewrapperexpr"/>
                                      <w:rFonts w:ascii="Century Gothic" w:eastAsia="Century Gothic" w:hAnsi="Century Gothic" w:cs="Century Gothic"/>
                                      <w:color w:val="504B48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documentexprParadatewrapperexpr"/>
                                      <w:rFonts w:ascii="Century Gothic" w:eastAsia="Century Gothic" w:hAnsi="Century Gothic" w:cs="Century Gothic"/>
                                      <w:color w:val="504B4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span"/>
                                      <w:rFonts w:ascii="Century Gothic" w:eastAsia="Century Gothic" w:hAnsi="Century Gothic" w:cs="Century Gothic"/>
                                      <w:color w:val="504B48"/>
                                      <w:sz w:val="20"/>
                                      <w:szCs w:val="20"/>
                                    </w:rPr>
                                    <w:t>01.2014 - 01.2018</w:t>
                                  </w:r>
                                </w:p>
                              </w:txbxContent>
                            </v:textbox>
                            <w10:wrap anchorx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7186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4C3A" w:rsidRDefault="00064C3A">
                  <w:pPr>
                    <w:pStyle w:val="documenttxtItl"/>
                    <w:spacing w:line="280" w:lineRule="atLeast"/>
                    <w:rPr>
                      <w:rStyle w:val="documentexprParasinglecolumn"/>
                      <w:rFonts w:ascii="Century Gothic" w:eastAsia="Century Gothic" w:hAnsi="Century Gothic" w:cs="Century Gothic"/>
                      <w:color w:val="2A2A2A"/>
                    </w:rPr>
                  </w:pPr>
                  <w:r>
                    <w:rPr>
                      <w:rStyle w:val="documenttxtBold"/>
                      <w:rFonts w:ascii="Century Gothic" w:eastAsia="Century Gothic" w:hAnsi="Century Gothic" w:cs="Century Gothic"/>
                      <w:color w:val="2A2A2A"/>
                    </w:rPr>
                    <w:t>Area Manager</w:t>
                  </w:r>
                  <w:r>
                    <w:rPr>
                      <w:rStyle w:val="documentexprParasinglecolumn"/>
                      <w:rFonts w:ascii="Century Gothic" w:eastAsia="Century Gothic" w:hAnsi="Century Gothic" w:cs="Century Gothic"/>
                      <w:color w:val="2A2A2A"/>
                    </w:rPr>
                    <w:t xml:space="preserve"> </w:t>
                  </w:r>
                </w:p>
                <w:p w:rsidR="00064C3A" w:rsidRDefault="00064C3A">
                  <w:pPr>
                    <w:pStyle w:val="documentdispBlock"/>
                    <w:spacing w:line="280" w:lineRule="atLeast"/>
                    <w:rPr>
                      <w:rStyle w:val="documentexprParasinglecolum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Teddy S.p.A. - Rimini</w:t>
                  </w:r>
                </w:p>
                <w:p w:rsidR="00064C3A" w:rsidRDefault="00064C3A">
                  <w:pPr>
                    <w:pStyle w:val="documentjoblineullinth-child1"/>
                    <w:numPr>
                      <w:ilvl w:val="0"/>
                      <w:numId w:val="5"/>
                    </w:numPr>
                    <w:spacing w:line="280" w:lineRule="atLeast"/>
                    <w:ind w:left="200" w:hanging="192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Management of fifteen stores in the Emilia Romagna and Veneto regions.</w:t>
                  </w:r>
                </w:p>
                <w:p w:rsidR="00064C3A" w:rsidRDefault="00064C3A">
                  <w:pPr>
                    <w:pStyle w:val="documentulli"/>
                    <w:numPr>
                      <w:ilvl w:val="0"/>
                      <w:numId w:val="5"/>
                    </w:numPr>
                    <w:spacing w:line="280" w:lineRule="atLeast"/>
                    <w:ind w:left="200" w:hanging="192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Planning of operations based on sales strategies.</w:t>
                  </w:r>
                </w:p>
                <w:p w:rsidR="00064C3A" w:rsidRDefault="00064C3A">
                  <w:pPr>
                    <w:pStyle w:val="documentulli"/>
                    <w:numPr>
                      <w:ilvl w:val="0"/>
                      <w:numId w:val="5"/>
                    </w:numPr>
                    <w:spacing w:line="280" w:lineRule="atLeast"/>
                    <w:ind w:left="200" w:hanging="192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Cost management.</w:t>
                  </w:r>
                </w:p>
                <w:p w:rsidR="00064C3A" w:rsidRDefault="00064C3A">
                  <w:pPr>
                    <w:pStyle w:val="documentulli"/>
                    <w:numPr>
                      <w:ilvl w:val="0"/>
                      <w:numId w:val="5"/>
                    </w:numPr>
                    <w:spacing w:line="280" w:lineRule="atLeast"/>
                    <w:ind w:left="200" w:hanging="192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KPI analyzing.</w:t>
                  </w:r>
                </w:p>
                <w:p w:rsidR="00064C3A" w:rsidRDefault="00064C3A">
                  <w:pPr>
                    <w:pStyle w:val="documentulli"/>
                    <w:numPr>
                      <w:ilvl w:val="0"/>
                      <w:numId w:val="5"/>
                    </w:numPr>
                    <w:spacing w:line="280" w:lineRule="atLeast"/>
                    <w:ind w:left="200" w:hanging="192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Change management by implementing and training the key users of the Store Planner system.</w:t>
                  </w:r>
                </w:p>
              </w:tc>
            </w:tr>
          </w:tbl>
          <w:p w:rsidR="00064C3A" w:rsidRDefault="00064C3A">
            <w:pPr>
              <w:rPr>
                <w:vanish/>
              </w:rPr>
            </w:pPr>
          </w:p>
          <w:tbl>
            <w:tblPr>
              <w:tblStyle w:val="documentparentContainerfirstparagraphparagraph"/>
              <w:tblW w:w="0" w:type="auto"/>
              <w:tblCellSpacing w:w="0" w:type="dxa"/>
              <w:tblLayout w:type="fixed"/>
              <w:tblCellMar>
                <w:top w:w="400" w:type="dxa"/>
                <w:left w:w="50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00"/>
              <w:gridCol w:w="7186"/>
            </w:tblGrid>
            <w:tr w:rsidR="00064C3A">
              <w:trPr>
                <w:tblCellSpacing w:w="0" w:type="dxa"/>
              </w:trPr>
              <w:tc>
                <w:tcPr>
                  <w:tcW w:w="5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4C3A" w:rsidRDefault="00064C3A">
                  <w:pPr>
                    <w:spacing w:line="20" w:lineRule="exact"/>
                    <w:ind w:left="500"/>
                    <w:jc w:val="right"/>
                    <w:textAlignment w:val="auto"/>
                    <w:rPr>
                      <w:rStyle w:val="documentexprParadatewrapperexpr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documentexprParadatewrapperexpr"/>
                      <w:rFonts w:ascii="Century Gothic" w:eastAsia="Century Gothic" w:hAnsi="Century Gothic" w:cs="Century Gothic"/>
                      <w:noProof/>
                      <w:color w:val="504B48"/>
                      <w:sz w:val="20"/>
                      <w:szCs w:val="20"/>
                    </w:rPr>
                    <w:drawing>
                      <wp:anchor distT="0" distB="0" distL="114300" distR="114300" simplePos="0" relativeHeight="251702272" behindDoc="0" locked="0" layoutInCell="1" allowOverlap="1" wp14:anchorId="4A6A67CC" wp14:editId="6F1CC7E3">
                        <wp:simplePos x="0" y="0"/>
                        <wp:positionH relativeFrom="column">
                          <wp:posOffset>-57150</wp:posOffset>
                        </wp:positionH>
                        <wp:positionV relativeFrom="paragraph">
                          <wp:posOffset>38100</wp:posOffset>
                        </wp:positionV>
                        <wp:extent cx="76726" cy="76775"/>
                        <wp:effectExtent l="0" t="0" r="0" b="0"/>
                        <wp:wrapNone/>
                        <wp:docPr id="100025" name="Immagine 10002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2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726" cy="76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3E2D33F2" wp14:editId="672E94B7">
                            <wp:simplePos x="0" y="0"/>
                            <wp:positionH relativeFrom="leftMargin">
                              <wp:posOffset>-1854200</wp:posOffset>
                            </wp:positionH>
                            <wp:positionV relativeFrom="paragraph">
                              <wp:posOffset>-25400</wp:posOffset>
                            </wp:positionV>
                            <wp:extent cx="1587500" cy="177800"/>
                            <wp:effectExtent l="0" t="0" r="0" b="0"/>
                            <wp:wrapNone/>
                            <wp:docPr id="11" name="Rectangl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87500" cy="177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64C3A" w:rsidRDefault="00064C3A">
                                        <w:pPr>
                                          <w:spacing w:line="280" w:lineRule="atLeast"/>
                                          <w:jc w:val="right"/>
                                          <w:textAlignment w:val="auto"/>
                                          <w:rPr>
                                            <w:rStyle w:val="documentexprParadatewrapperexpr"/>
                                            <w:rFonts w:ascii="Century Gothic" w:eastAsia="Century Gothic" w:hAnsi="Century Gothic" w:cs="Century Gothic"/>
                                            <w:color w:val="504B48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Style w:val="documentexprParadatewrapperexpr"/>
                                            <w:rFonts w:ascii="Century Gothic" w:eastAsia="Century Gothic" w:hAnsi="Century Gothic" w:cs="Century Gothic"/>
                                            <w:color w:val="504B48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Style w:val="span"/>
                                            <w:rFonts w:ascii="Century Gothic" w:eastAsia="Century Gothic" w:hAnsi="Century Gothic" w:cs="Century Gothic"/>
                                            <w:color w:val="504B48"/>
                                            <w:sz w:val="20"/>
                                            <w:szCs w:val="20"/>
                                          </w:rPr>
                                          <w:t>01.2012 - 01.2014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E2D33F2" id="Rectangle 4" o:spid="_x0000_s1029" style="position:absolute;left:0;text-align:left;margin-left:-146pt;margin-top:-2pt;width:125pt;height:14pt;z-index:2517032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" stroked="f">
                            <v:textbox style="mso-fit-shape-to-text:t" inset="0,0,0,0">
                              <w:txbxContent>
                                <w:p w:rsidR="00064C3A" w:rsidRDefault="00064C3A">
                                  <w:pPr>
                                    <w:spacing w:line="280" w:lineRule="atLeast"/>
                                    <w:jc w:val="right"/>
                                    <w:textAlignment w:val="auto"/>
                                    <w:rPr>
                                      <w:rStyle w:val="documentexprParadatewrapperexpr"/>
                                      <w:rFonts w:ascii="Century Gothic" w:eastAsia="Century Gothic" w:hAnsi="Century Gothic" w:cs="Century Gothic"/>
                                      <w:color w:val="504B48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documentexprParadatewrapperexpr"/>
                                      <w:rFonts w:ascii="Century Gothic" w:eastAsia="Century Gothic" w:hAnsi="Century Gothic" w:cs="Century Gothic"/>
                                      <w:color w:val="504B4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span"/>
                                      <w:rFonts w:ascii="Century Gothic" w:eastAsia="Century Gothic" w:hAnsi="Century Gothic" w:cs="Century Gothic"/>
                                      <w:color w:val="504B48"/>
                                      <w:sz w:val="20"/>
                                      <w:szCs w:val="20"/>
                                    </w:rPr>
                                    <w:t>01.2012 - 01.2014</w:t>
                                  </w:r>
                                </w:p>
                              </w:txbxContent>
                            </v:textbox>
                            <w10:wrap anchorx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7186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4C3A" w:rsidRDefault="00064C3A">
                  <w:pPr>
                    <w:pStyle w:val="documenttxtItl"/>
                    <w:spacing w:line="280" w:lineRule="atLeast"/>
                    <w:rPr>
                      <w:rStyle w:val="documentexprParasinglecolumn"/>
                      <w:rFonts w:ascii="Century Gothic" w:eastAsia="Century Gothic" w:hAnsi="Century Gothic" w:cs="Century Gothic"/>
                      <w:color w:val="2A2A2A"/>
                    </w:rPr>
                  </w:pPr>
                  <w:r>
                    <w:rPr>
                      <w:rStyle w:val="documenttxtBold"/>
                      <w:rFonts w:ascii="Century Gothic" w:eastAsia="Century Gothic" w:hAnsi="Century Gothic" w:cs="Century Gothic"/>
                      <w:color w:val="2A2A2A"/>
                    </w:rPr>
                    <w:t>Junior Project Manager</w:t>
                  </w:r>
                  <w:r>
                    <w:rPr>
                      <w:rStyle w:val="documentexprParasinglecolumn"/>
                      <w:rFonts w:ascii="Century Gothic" w:eastAsia="Century Gothic" w:hAnsi="Century Gothic" w:cs="Century Gothic"/>
                      <w:color w:val="2A2A2A"/>
                    </w:rPr>
                    <w:t xml:space="preserve"> </w:t>
                  </w:r>
                </w:p>
                <w:p w:rsidR="00064C3A" w:rsidRDefault="00064C3A">
                  <w:pPr>
                    <w:pStyle w:val="documentdispBlock"/>
                    <w:spacing w:line="280" w:lineRule="atLeast"/>
                    <w:rPr>
                      <w:rStyle w:val="documentexprParasinglecolum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Teddy S.p.A. - Rimini</w:t>
                  </w:r>
                </w:p>
                <w:p w:rsidR="00064C3A" w:rsidRDefault="00064C3A">
                  <w:pPr>
                    <w:pStyle w:val="documentjoblineullinth-child1"/>
                    <w:numPr>
                      <w:ilvl w:val="0"/>
                      <w:numId w:val="6"/>
                    </w:numPr>
                    <w:spacing w:line="280" w:lineRule="atLeast"/>
                    <w:ind w:left="200" w:hanging="192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 xml:space="preserve">As Junior Project Manager, I took part in the Store Planner Project; the goal was to develop a custom application for operational workforce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lastRenderedPageBreak/>
                    <w:t>management of stores by tracking workloads in order to optimize available resources.</w:t>
                  </w:r>
                </w:p>
                <w:p w:rsidR="00064C3A" w:rsidRDefault="00064C3A">
                  <w:pPr>
                    <w:pStyle w:val="documentulli"/>
                    <w:numPr>
                      <w:ilvl w:val="0"/>
                      <w:numId w:val="6"/>
                    </w:numPr>
                    <w:spacing w:line="280" w:lineRule="atLeast"/>
                    <w:ind w:left="200" w:hanging="192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Process mapping of store and internal warehouse operations processes.</w:t>
                  </w:r>
                </w:p>
                <w:p w:rsidR="00064C3A" w:rsidRDefault="00064C3A">
                  <w:pPr>
                    <w:pStyle w:val="documentulli"/>
                    <w:numPr>
                      <w:ilvl w:val="0"/>
                      <w:numId w:val="6"/>
                    </w:numPr>
                    <w:spacing w:line="280" w:lineRule="atLeast"/>
                    <w:ind w:left="200" w:hanging="192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Development of cluster Analysis.</w:t>
                  </w:r>
                </w:p>
                <w:p w:rsidR="00064C3A" w:rsidRDefault="00064C3A">
                  <w:pPr>
                    <w:pStyle w:val="documentulli"/>
                    <w:numPr>
                      <w:ilvl w:val="0"/>
                      <w:numId w:val="6"/>
                    </w:numPr>
                    <w:spacing w:line="280" w:lineRule="atLeast"/>
                    <w:ind w:left="200" w:hanging="192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Analysis and development of the forecasting model.</w:t>
                  </w:r>
                </w:p>
                <w:p w:rsidR="001D0DD5" w:rsidRPr="009B4C41" w:rsidRDefault="00064C3A" w:rsidP="001D0DD5">
                  <w:pPr>
                    <w:pStyle w:val="documentulli"/>
                    <w:numPr>
                      <w:ilvl w:val="0"/>
                      <w:numId w:val="6"/>
                    </w:numPr>
                    <w:spacing w:line="280" w:lineRule="atLeast"/>
                    <w:ind w:left="200" w:hanging="192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Organization and coordination of history-technical surveys.</w:t>
                  </w:r>
                </w:p>
              </w:tc>
            </w:tr>
          </w:tbl>
          <w:p w:rsidR="00064C3A" w:rsidRDefault="00064C3A">
            <w:pPr>
              <w:rPr>
                <w:vanish/>
              </w:rPr>
            </w:pPr>
          </w:p>
          <w:tbl>
            <w:tblPr>
              <w:tblStyle w:val="documentparentContainerfirstparagraphparagraph"/>
              <w:tblW w:w="0" w:type="auto"/>
              <w:tblCellSpacing w:w="0" w:type="dxa"/>
              <w:tblLayout w:type="fixed"/>
              <w:tblCellMar>
                <w:top w:w="400" w:type="dxa"/>
                <w:left w:w="50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00"/>
              <w:gridCol w:w="7186"/>
            </w:tblGrid>
            <w:tr w:rsidR="00064C3A">
              <w:trPr>
                <w:tblCellSpacing w:w="0" w:type="dxa"/>
              </w:trPr>
              <w:tc>
                <w:tcPr>
                  <w:tcW w:w="5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4C3A" w:rsidRDefault="00064C3A">
                  <w:pPr>
                    <w:spacing w:line="20" w:lineRule="exact"/>
                    <w:ind w:left="500"/>
                    <w:jc w:val="right"/>
                    <w:textAlignment w:val="auto"/>
                    <w:rPr>
                      <w:rStyle w:val="documentexprParadatewrapperexpr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documentexprParadatewrapperexpr"/>
                      <w:rFonts w:ascii="Century Gothic" w:eastAsia="Century Gothic" w:hAnsi="Century Gothic" w:cs="Century Gothic"/>
                      <w:noProof/>
                      <w:color w:val="504B48"/>
                      <w:sz w:val="20"/>
                      <w:szCs w:val="20"/>
                    </w:rPr>
                    <w:drawing>
                      <wp:anchor distT="0" distB="0" distL="114300" distR="114300" simplePos="0" relativeHeight="251704320" behindDoc="0" locked="0" layoutInCell="1" allowOverlap="1" wp14:anchorId="010C2D77" wp14:editId="4B38E0CF">
                        <wp:simplePos x="0" y="0"/>
                        <wp:positionH relativeFrom="column">
                          <wp:posOffset>-57150</wp:posOffset>
                        </wp:positionH>
                        <wp:positionV relativeFrom="paragraph">
                          <wp:posOffset>38100</wp:posOffset>
                        </wp:positionV>
                        <wp:extent cx="76726" cy="76775"/>
                        <wp:effectExtent l="0" t="0" r="0" b="0"/>
                        <wp:wrapNone/>
                        <wp:docPr id="100027" name="Immagine 10002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27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726" cy="76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60152FFA" wp14:editId="27DE79C4">
                            <wp:simplePos x="0" y="0"/>
                            <wp:positionH relativeFrom="leftMargin">
                              <wp:posOffset>-1854200</wp:posOffset>
                            </wp:positionH>
                            <wp:positionV relativeFrom="paragraph">
                              <wp:posOffset>-25400</wp:posOffset>
                            </wp:positionV>
                            <wp:extent cx="1587500" cy="177800"/>
                            <wp:effectExtent l="0" t="2540" r="0" b="635"/>
                            <wp:wrapNone/>
                            <wp:docPr id="10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87500" cy="177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64C3A" w:rsidRDefault="00064C3A">
                                        <w:pPr>
                                          <w:spacing w:line="280" w:lineRule="atLeast"/>
                                          <w:jc w:val="right"/>
                                          <w:textAlignment w:val="auto"/>
                                          <w:rPr>
                                            <w:rStyle w:val="documentexprParadatewrapperexpr"/>
                                            <w:rFonts w:ascii="Century Gothic" w:eastAsia="Century Gothic" w:hAnsi="Century Gothic" w:cs="Century Gothic"/>
                                            <w:color w:val="504B48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Style w:val="documentexprParadatewrapperexpr"/>
                                            <w:rFonts w:ascii="Century Gothic" w:eastAsia="Century Gothic" w:hAnsi="Century Gothic" w:cs="Century Gothic"/>
                                            <w:color w:val="504B48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Style w:val="span"/>
                                            <w:rFonts w:ascii="Century Gothic" w:eastAsia="Century Gothic" w:hAnsi="Century Gothic" w:cs="Century Gothic"/>
                                            <w:color w:val="504B48"/>
                                            <w:sz w:val="20"/>
                                            <w:szCs w:val="20"/>
                                          </w:rPr>
                                          <w:t>01.2011 - 01.2012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0152FFA" id="Rectangle 5" o:spid="_x0000_s1030" style="position:absolute;left:0;text-align:left;margin-left:-146pt;margin-top:-2pt;width:125pt;height:14pt;z-index:2517053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" stroked="f">
                            <v:textbox style="mso-fit-shape-to-text:t" inset="0,0,0,0">
                              <w:txbxContent>
                                <w:p w:rsidR="00064C3A" w:rsidRDefault="00064C3A">
                                  <w:pPr>
                                    <w:spacing w:line="280" w:lineRule="atLeast"/>
                                    <w:jc w:val="right"/>
                                    <w:textAlignment w:val="auto"/>
                                    <w:rPr>
                                      <w:rStyle w:val="documentexprParadatewrapperexpr"/>
                                      <w:rFonts w:ascii="Century Gothic" w:eastAsia="Century Gothic" w:hAnsi="Century Gothic" w:cs="Century Gothic"/>
                                      <w:color w:val="504B48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documentexprParadatewrapperexpr"/>
                                      <w:rFonts w:ascii="Century Gothic" w:eastAsia="Century Gothic" w:hAnsi="Century Gothic" w:cs="Century Gothic"/>
                                      <w:color w:val="504B4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span"/>
                                      <w:rFonts w:ascii="Century Gothic" w:eastAsia="Century Gothic" w:hAnsi="Century Gothic" w:cs="Century Gothic"/>
                                      <w:color w:val="504B48"/>
                                      <w:sz w:val="20"/>
                                      <w:szCs w:val="20"/>
                                    </w:rPr>
                                    <w:t>01.2011 - 01.2012</w:t>
                                  </w:r>
                                </w:p>
                              </w:txbxContent>
                            </v:textbox>
                            <w10:wrap anchorx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7186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4C3A" w:rsidRDefault="00064C3A">
                  <w:pPr>
                    <w:pStyle w:val="documenttxtItl"/>
                    <w:spacing w:line="280" w:lineRule="atLeast"/>
                    <w:rPr>
                      <w:rStyle w:val="documentexprParasinglecolumn"/>
                      <w:rFonts w:ascii="Century Gothic" w:eastAsia="Century Gothic" w:hAnsi="Century Gothic" w:cs="Century Gothic"/>
                      <w:color w:val="2A2A2A"/>
                    </w:rPr>
                  </w:pPr>
                  <w:r>
                    <w:rPr>
                      <w:rStyle w:val="documenttxtBold"/>
                      <w:rFonts w:ascii="Century Gothic" w:eastAsia="Century Gothic" w:hAnsi="Century Gothic" w:cs="Century Gothic"/>
                      <w:color w:val="2A2A2A"/>
                    </w:rPr>
                    <w:t>Supply Chain Manager</w:t>
                  </w:r>
                  <w:r>
                    <w:rPr>
                      <w:rStyle w:val="documentexprParasinglecolumn"/>
                      <w:rFonts w:ascii="Century Gothic" w:eastAsia="Century Gothic" w:hAnsi="Century Gothic" w:cs="Century Gothic"/>
                      <w:color w:val="2A2A2A"/>
                    </w:rPr>
                    <w:t xml:space="preserve"> </w:t>
                  </w:r>
                </w:p>
                <w:p w:rsidR="00064C3A" w:rsidRDefault="00064C3A">
                  <w:pPr>
                    <w:pStyle w:val="documentdispBlock"/>
                    <w:spacing w:line="280" w:lineRule="atLeast"/>
                    <w:rPr>
                      <w:rStyle w:val="documentexprParasinglecolum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 xml:space="preserve">Amcor Flexibles - </w:t>
                  </w:r>
                  <w:proofErr w:type="spellStart"/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Soliera</w:t>
                  </w:r>
                  <w:proofErr w:type="spellEnd"/>
                </w:p>
                <w:p w:rsidR="00064C3A" w:rsidRDefault="00064C3A" w:rsidP="003939A1">
                  <w:pPr>
                    <w:pStyle w:val="documentjoblineullinth-child1"/>
                    <w:spacing w:line="280" w:lineRule="atLeast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Amcor Flexibles is a leading multinational company in the production and printing of plastic films for biomedical and food packaging sectors.</w:t>
                  </w:r>
                </w:p>
                <w:p w:rsidR="00064C3A" w:rsidRDefault="00064C3A" w:rsidP="003939A1">
                  <w:pPr>
                    <w:pStyle w:val="documentjoblineullinth-child1"/>
                    <w:spacing w:line="280" w:lineRule="atLeast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</w:p>
                <w:p w:rsidR="00064C3A" w:rsidRDefault="00064C3A">
                  <w:pPr>
                    <w:pStyle w:val="documentulli"/>
                    <w:numPr>
                      <w:ilvl w:val="0"/>
                      <w:numId w:val="7"/>
                    </w:numPr>
                    <w:spacing w:line="280" w:lineRule="atLeast"/>
                    <w:ind w:left="200" w:hanging="192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Orders management, production supervision, shipments.</w:t>
                  </w:r>
                </w:p>
                <w:p w:rsidR="00064C3A" w:rsidRDefault="00064C3A">
                  <w:pPr>
                    <w:pStyle w:val="documentulli"/>
                    <w:numPr>
                      <w:ilvl w:val="0"/>
                      <w:numId w:val="7"/>
                    </w:numPr>
                    <w:spacing w:line="280" w:lineRule="atLeast"/>
                    <w:ind w:left="200" w:hanging="192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Optimization of the production system through planning and management of correct order timing information flows.</w:t>
                  </w:r>
                </w:p>
                <w:p w:rsidR="00064C3A" w:rsidRDefault="00064C3A">
                  <w:pPr>
                    <w:pStyle w:val="documentulli"/>
                    <w:numPr>
                      <w:ilvl w:val="0"/>
                      <w:numId w:val="7"/>
                    </w:numPr>
                    <w:spacing w:line="280" w:lineRule="atLeast"/>
                    <w:ind w:left="200" w:hanging="192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Ensure attainment of Working capital objectives.</w:t>
                  </w:r>
                </w:p>
                <w:p w:rsidR="00064C3A" w:rsidRPr="009B4C41" w:rsidRDefault="00064C3A" w:rsidP="003939A1">
                  <w:pPr>
                    <w:pStyle w:val="documentulli"/>
                    <w:numPr>
                      <w:ilvl w:val="0"/>
                      <w:numId w:val="7"/>
                    </w:numPr>
                    <w:spacing w:line="280" w:lineRule="atLeast"/>
                    <w:ind w:left="200" w:hanging="192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Optimization of the estimation system to improve efficiency.</w:t>
                  </w:r>
                </w:p>
              </w:tc>
            </w:tr>
          </w:tbl>
          <w:p w:rsidR="00064C3A" w:rsidRDefault="00064C3A">
            <w:pPr>
              <w:rPr>
                <w:vanish/>
              </w:rPr>
            </w:pPr>
          </w:p>
          <w:tbl>
            <w:tblPr>
              <w:tblStyle w:val="documentparentContainerfirstparagraphparagraph"/>
              <w:tblW w:w="0" w:type="auto"/>
              <w:tblCellSpacing w:w="0" w:type="dxa"/>
              <w:tblLayout w:type="fixed"/>
              <w:tblCellMar>
                <w:top w:w="400" w:type="dxa"/>
                <w:left w:w="50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00"/>
              <w:gridCol w:w="7186"/>
            </w:tblGrid>
            <w:tr w:rsidR="00064C3A">
              <w:trPr>
                <w:tblCellSpacing w:w="0" w:type="dxa"/>
              </w:trPr>
              <w:tc>
                <w:tcPr>
                  <w:tcW w:w="5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4C3A" w:rsidRDefault="00064C3A">
                  <w:pPr>
                    <w:spacing w:line="20" w:lineRule="exact"/>
                    <w:ind w:left="500"/>
                    <w:jc w:val="right"/>
                    <w:textAlignment w:val="auto"/>
                    <w:rPr>
                      <w:rStyle w:val="documentexprParadatewrapperexpr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documentexprParadatewrapperexpr"/>
                      <w:rFonts w:ascii="Century Gothic" w:eastAsia="Century Gothic" w:hAnsi="Century Gothic" w:cs="Century Gothic"/>
                      <w:noProof/>
                      <w:color w:val="504B48"/>
                      <w:sz w:val="20"/>
                      <w:szCs w:val="20"/>
                    </w:rPr>
                    <w:drawing>
                      <wp:anchor distT="0" distB="0" distL="114300" distR="114300" simplePos="0" relativeHeight="251706368" behindDoc="0" locked="0" layoutInCell="1" allowOverlap="1" wp14:anchorId="1CF215EB" wp14:editId="0E3F9750">
                        <wp:simplePos x="0" y="0"/>
                        <wp:positionH relativeFrom="column">
                          <wp:posOffset>-57150</wp:posOffset>
                        </wp:positionH>
                        <wp:positionV relativeFrom="paragraph">
                          <wp:posOffset>38100</wp:posOffset>
                        </wp:positionV>
                        <wp:extent cx="76726" cy="76775"/>
                        <wp:effectExtent l="0" t="0" r="0" b="0"/>
                        <wp:wrapNone/>
                        <wp:docPr id="100029" name="Immagine 10002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29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726" cy="76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389CA1B8" wp14:editId="6BF4D886">
                            <wp:simplePos x="0" y="0"/>
                            <wp:positionH relativeFrom="leftMargin">
                              <wp:posOffset>-1854200</wp:posOffset>
                            </wp:positionH>
                            <wp:positionV relativeFrom="paragraph">
                              <wp:posOffset>-25400</wp:posOffset>
                            </wp:positionV>
                            <wp:extent cx="1587500" cy="177800"/>
                            <wp:effectExtent l="0" t="0" r="0" b="0"/>
                            <wp:wrapNone/>
                            <wp:docPr id="9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87500" cy="177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64C3A" w:rsidRDefault="00064C3A">
                                        <w:pPr>
                                          <w:spacing w:line="280" w:lineRule="atLeast"/>
                                          <w:jc w:val="right"/>
                                          <w:textAlignment w:val="auto"/>
                                          <w:rPr>
                                            <w:rStyle w:val="documentexprParadatewrapperexpr"/>
                                            <w:rFonts w:ascii="Century Gothic" w:eastAsia="Century Gothic" w:hAnsi="Century Gothic" w:cs="Century Gothic"/>
                                            <w:color w:val="504B48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Style w:val="documentexprParadatewrapperexpr"/>
                                            <w:rFonts w:ascii="Century Gothic" w:eastAsia="Century Gothic" w:hAnsi="Century Gothic" w:cs="Century Gothic"/>
                                            <w:color w:val="504B48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Style w:val="span"/>
                                            <w:rFonts w:ascii="Century Gothic" w:eastAsia="Century Gothic" w:hAnsi="Century Gothic" w:cs="Century Gothic"/>
                                            <w:color w:val="504B48"/>
                                            <w:sz w:val="20"/>
                                            <w:szCs w:val="20"/>
                                          </w:rPr>
                                          <w:t>01.2010 - 01.2011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89CA1B8" id="Rectangle 6" o:spid="_x0000_s1031" style="position:absolute;left:0;text-align:left;margin-left:-146pt;margin-top:-2pt;width:125pt;height:14pt;z-index:2517073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" stroked="f">
                            <v:textbox style="mso-fit-shape-to-text:t" inset="0,0,0,0">
                              <w:txbxContent>
                                <w:p w:rsidR="00064C3A" w:rsidRDefault="00064C3A">
                                  <w:pPr>
                                    <w:spacing w:line="280" w:lineRule="atLeast"/>
                                    <w:jc w:val="right"/>
                                    <w:textAlignment w:val="auto"/>
                                    <w:rPr>
                                      <w:rStyle w:val="documentexprParadatewrapperexpr"/>
                                      <w:rFonts w:ascii="Century Gothic" w:eastAsia="Century Gothic" w:hAnsi="Century Gothic" w:cs="Century Gothic"/>
                                      <w:color w:val="504B48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documentexprParadatewrapperexpr"/>
                                      <w:rFonts w:ascii="Century Gothic" w:eastAsia="Century Gothic" w:hAnsi="Century Gothic" w:cs="Century Gothic"/>
                                      <w:color w:val="504B4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span"/>
                                      <w:rFonts w:ascii="Century Gothic" w:eastAsia="Century Gothic" w:hAnsi="Century Gothic" w:cs="Century Gothic"/>
                                      <w:color w:val="504B48"/>
                                      <w:sz w:val="20"/>
                                      <w:szCs w:val="20"/>
                                    </w:rPr>
                                    <w:t>01.2010 - 01.2011</w:t>
                                  </w:r>
                                </w:p>
                              </w:txbxContent>
                            </v:textbox>
                            <w10:wrap anchorx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7186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4C3A" w:rsidRDefault="00064C3A">
                  <w:pPr>
                    <w:pStyle w:val="documenttxtItl"/>
                    <w:spacing w:line="280" w:lineRule="atLeast"/>
                    <w:rPr>
                      <w:rStyle w:val="documentexprParasinglecolumn"/>
                      <w:rFonts w:ascii="Century Gothic" w:eastAsia="Century Gothic" w:hAnsi="Century Gothic" w:cs="Century Gothic"/>
                      <w:color w:val="2A2A2A"/>
                    </w:rPr>
                  </w:pPr>
                  <w:r>
                    <w:rPr>
                      <w:rStyle w:val="documenttxtBold"/>
                      <w:rFonts w:ascii="Century Gothic" w:eastAsia="Century Gothic" w:hAnsi="Century Gothic" w:cs="Century Gothic"/>
                      <w:color w:val="2A2A2A"/>
                    </w:rPr>
                    <w:t>Sales forecast and Supplying Coordinator</w:t>
                  </w:r>
                  <w:r>
                    <w:rPr>
                      <w:rStyle w:val="documentexprParasinglecolumn"/>
                      <w:rFonts w:ascii="Century Gothic" w:eastAsia="Century Gothic" w:hAnsi="Century Gothic" w:cs="Century Gothic"/>
                      <w:color w:val="2A2A2A"/>
                    </w:rPr>
                    <w:t xml:space="preserve"> </w:t>
                  </w:r>
                </w:p>
                <w:p w:rsidR="00064C3A" w:rsidRPr="00813DFF" w:rsidRDefault="00064C3A" w:rsidP="003939A1">
                  <w:pPr>
                    <w:pStyle w:val="documentdispBlock"/>
                    <w:spacing w:line="280" w:lineRule="atLeast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proofErr w:type="spellStart"/>
                  <w:r w:rsidRPr="00813DFF"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Riello</w:t>
                  </w:r>
                  <w:proofErr w:type="spellEnd"/>
                  <w:r w:rsidRPr="00813DFF"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 xml:space="preserve"> Group S.p.A. – </w:t>
                  </w:r>
                  <w:proofErr w:type="spellStart"/>
                  <w:r w:rsidRPr="00813DFF"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Legnago</w:t>
                  </w:r>
                  <w:proofErr w:type="spellEnd"/>
                </w:p>
                <w:p w:rsidR="00064C3A" w:rsidRDefault="00064C3A" w:rsidP="003939A1">
                  <w:pPr>
                    <w:pStyle w:val="documentdispBlock"/>
                    <w:spacing w:line="280" w:lineRule="atLeast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Riello</w:t>
                  </w:r>
                  <w:proofErr w:type="spellEnd"/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 xml:space="preserve"> is a leading manufacturer of burners, boilers, solar thermal and photovoltaic, refrigeration and air conditioning plant.</w:t>
                  </w:r>
                </w:p>
                <w:p w:rsidR="00064C3A" w:rsidRDefault="00064C3A" w:rsidP="003939A1">
                  <w:pPr>
                    <w:pStyle w:val="documentdispBlock"/>
                    <w:spacing w:line="280" w:lineRule="atLeast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</w:p>
                <w:p w:rsidR="00064C3A" w:rsidRDefault="00064C3A">
                  <w:pPr>
                    <w:pStyle w:val="documentulli"/>
                    <w:numPr>
                      <w:ilvl w:val="0"/>
                      <w:numId w:val="8"/>
                    </w:numPr>
                    <w:spacing w:line="280" w:lineRule="atLeast"/>
                    <w:ind w:left="200" w:hanging="192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Management of supply, logistics and inbound transport activities for all products.</w:t>
                  </w:r>
                </w:p>
                <w:p w:rsidR="00064C3A" w:rsidRDefault="00064C3A" w:rsidP="003B5DE3">
                  <w:pPr>
                    <w:pStyle w:val="documentulli"/>
                    <w:numPr>
                      <w:ilvl w:val="1"/>
                      <w:numId w:val="8"/>
                    </w:numPr>
                    <w:spacing w:line="280" w:lineRule="atLeast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Order management.</w:t>
                  </w:r>
                </w:p>
                <w:p w:rsidR="00064C3A" w:rsidRDefault="00064C3A" w:rsidP="003B5DE3">
                  <w:pPr>
                    <w:pStyle w:val="documentulli"/>
                    <w:numPr>
                      <w:ilvl w:val="1"/>
                      <w:numId w:val="8"/>
                    </w:numPr>
                    <w:spacing w:line="280" w:lineRule="atLeast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 w:rsidRPr="003B5DE3"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Scouting of shipping agents and negotiation of sea freight rates.</w:t>
                  </w:r>
                </w:p>
                <w:p w:rsidR="00064C3A" w:rsidRDefault="00064C3A" w:rsidP="003B5DE3">
                  <w:pPr>
                    <w:pStyle w:val="documentulli"/>
                    <w:numPr>
                      <w:ilvl w:val="1"/>
                      <w:numId w:val="8"/>
                    </w:numPr>
                    <w:spacing w:line="280" w:lineRule="atLeast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 w:rsidRPr="003B5DE3"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 xml:space="preserve">Stock level </w:t>
                  </w:r>
                  <w:proofErr w:type="spellStart"/>
                  <w:r w:rsidRPr="003B5DE3"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optimisation</w:t>
                  </w:r>
                  <w:proofErr w:type="spellEnd"/>
                  <w:r w:rsidRPr="003B5DE3"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.</w:t>
                  </w:r>
                </w:p>
                <w:p w:rsidR="00064C3A" w:rsidRPr="003B5DE3" w:rsidRDefault="00064C3A" w:rsidP="003B5DE3">
                  <w:pPr>
                    <w:pStyle w:val="documentulli"/>
                    <w:numPr>
                      <w:ilvl w:val="1"/>
                      <w:numId w:val="8"/>
                    </w:numPr>
                    <w:spacing w:line="280" w:lineRule="atLeast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 w:rsidRPr="003B5DE3"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Drafting of reports monitoring coverage and service levels.</w:t>
                  </w:r>
                </w:p>
                <w:p w:rsidR="00064C3A" w:rsidRDefault="00064C3A" w:rsidP="003B5DE3">
                  <w:pPr>
                    <w:pStyle w:val="documentulli"/>
                    <w:spacing w:line="280" w:lineRule="atLeast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Result: improvement in service level by 10% compared to 2010.</w:t>
                  </w:r>
                </w:p>
              </w:tc>
            </w:tr>
          </w:tbl>
          <w:p w:rsidR="00064C3A" w:rsidRDefault="00064C3A">
            <w:pPr>
              <w:rPr>
                <w:vanish/>
              </w:rPr>
            </w:pPr>
          </w:p>
          <w:tbl>
            <w:tblPr>
              <w:tblStyle w:val="documentparentContainerfirstparagraphparagraph"/>
              <w:tblW w:w="0" w:type="auto"/>
              <w:tblCellSpacing w:w="0" w:type="dxa"/>
              <w:tblLayout w:type="fixed"/>
              <w:tblCellMar>
                <w:top w:w="400" w:type="dxa"/>
                <w:left w:w="50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00"/>
              <w:gridCol w:w="7186"/>
            </w:tblGrid>
            <w:tr w:rsidR="00064C3A">
              <w:trPr>
                <w:tblCellSpacing w:w="0" w:type="dxa"/>
              </w:trPr>
              <w:tc>
                <w:tcPr>
                  <w:tcW w:w="5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4C3A" w:rsidRDefault="00064C3A">
                  <w:pPr>
                    <w:spacing w:line="20" w:lineRule="exact"/>
                    <w:ind w:left="500"/>
                    <w:jc w:val="right"/>
                    <w:textAlignment w:val="auto"/>
                    <w:rPr>
                      <w:rStyle w:val="documentexprParadatewrapperexpr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documentexprParadatewrapperexpr"/>
                      <w:rFonts w:ascii="Century Gothic" w:eastAsia="Century Gothic" w:hAnsi="Century Gothic" w:cs="Century Gothic"/>
                      <w:noProof/>
                      <w:color w:val="504B48"/>
                      <w:sz w:val="20"/>
                      <w:szCs w:val="20"/>
                    </w:rPr>
                    <w:drawing>
                      <wp:anchor distT="0" distB="0" distL="114300" distR="114300" simplePos="0" relativeHeight="251708416" behindDoc="0" locked="0" layoutInCell="1" allowOverlap="1" wp14:anchorId="2B236DDD" wp14:editId="093A8165">
                        <wp:simplePos x="0" y="0"/>
                        <wp:positionH relativeFrom="column">
                          <wp:posOffset>-57150</wp:posOffset>
                        </wp:positionH>
                        <wp:positionV relativeFrom="paragraph">
                          <wp:posOffset>38100</wp:posOffset>
                        </wp:positionV>
                        <wp:extent cx="76726" cy="76775"/>
                        <wp:effectExtent l="0" t="0" r="0" b="0"/>
                        <wp:wrapNone/>
                        <wp:docPr id="100031" name="Immagine 10003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3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726" cy="76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2482A575" wp14:editId="431241F6">
                            <wp:simplePos x="0" y="0"/>
                            <wp:positionH relativeFrom="leftMargin">
                              <wp:posOffset>-1854200</wp:posOffset>
                            </wp:positionH>
                            <wp:positionV relativeFrom="paragraph">
                              <wp:posOffset>-25400</wp:posOffset>
                            </wp:positionV>
                            <wp:extent cx="1587500" cy="177800"/>
                            <wp:effectExtent l="0" t="635" r="0" b="2540"/>
                            <wp:wrapNone/>
                            <wp:docPr id="8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87500" cy="177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64C3A" w:rsidRDefault="00064C3A">
                                        <w:pPr>
                                          <w:spacing w:line="280" w:lineRule="atLeast"/>
                                          <w:jc w:val="right"/>
                                          <w:textAlignment w:val="auto"/>
                                          <w:rPr>
                                            <w:rStyle w:val="documentexprParadatewrapperexpr"/>
                                            <w:rFonts w:ascii="Century Gothic" w:eastAsia="Century Gothic" w:hAnsi="Century Gothic" w:cs="Century Gothic"/>
                                            <w:color w:val="504B48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Style w:val="documentexprParadatewrapperexpr"/>
                                            <w:rFonts w:ascii="Century Gothic" w:eastAsia="Century Gothic" w:hAnsi="Century Gothic" w:cs="Century Gothic"/>
                                            <w:color w:val="504B48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Style w:val="span"/>
                                            <w:rFonts w:ascii="Century Gothic" w:eastAsia="Century Gothic" w:hAnsi="Century Gothic" w:cs="Century Gothic"/>
                                            <w:color w:val="504B48"/>
                                            <w:sz w:val="20"/>
                                            <w:szCs w:val="20"/>
                                          </w:rPr>
                                          <w:t>01.2007 - 01.2010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482A575" id="Rectangle 7" o:spid="_x0000_s1032" style="position:absolute;left:0;text-align:left;margin-left:-146pt;margin-top:-2pt;width:125pt;height:14pt;z-index:2517094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" stroked="f">
                            <v:textbox style="mso-fit-shape-to-text:t" inset="0,0,0,0">
                              <w:txbxContent>
                                <w:p w:rsidR="00064C3A" w:rsidRDefault="00064C3A">
                                  <w:pPr>
                                    <w:spacing w:line="280" w:lineRule="atLeast"/>
                                    <w:jc w:val="right"/>
                                    <w:textAlignment w:val="auto"/>
                                    <w:rPr>
                                      <w:rStyle w:val="documentexprParadatewrapperexpr"/>
                                      <w:rFonts w:ascii="Century Gothic" w:eastAsia="Century Gothic" w:hAnsi="Century Gothic" w:cs="Century Gothic"/>
                                      <w:color w:val="504B48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documentexprParadatewrapperexpr"/>
                                      <w:rFonts w:ascii="Century Gothic" w:eastAsia="Century Gothic" w:hAnsi="Century Gothic" w:cs="Century Gothic"/>
                                      <w:color w:val="504B4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span"/>
                                      <w:rFonts w:ascii="Century Gothic" w:eastAsia="Century Gothic" w:hAnsi="Century Gothic" w:cs="Century Gothic"/>
                                      <w:color w:val="504B48"/>
                                      <w:sz w:val="20"/>
                                      <w:szCs w:val="20"/>
                                    </w:rPr>
                                    <w:t>01.2007 - 01.2010</w:t>
                                  </w:r>
                                </w:p>
                              </w:txbxContent>
                            </v:textbox>
                            <w10:wrap anchorx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7186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4C3A" w:rsidRDefault="00064C3A">
                  <w:pPr>
                    <w:pStyle w:val="documenttxtItl"/>
                    <w:spacing w:line="280" w:lineRule="atLeast"/>
                    <w:rPr>
                      <w:rStyle w:val="documentexprParasinglecolumn"/>
                      <w:rFonts w:ascii="Century Gothic" w:eastAsia="Century Gothic" w:hAnsi="Century Gothic" w:cs="Century Gothic"/>
                      <w:color w:val="2A2A2A"/>
                    </w:rPr>
                  </w:pPr>
                  <w:r>
                    <w:rPr>
                      <w:rStyle w:val="documenttxtBold"/>
                      <w:rFonts w:ascii="Century Gothic" w:eastAsia="Century Gothic" w:hAnsi="Century Gothic" w:cs="Century Gothic"/>
                      <w:color w:val="2A2A2A"/>
                    </w:rPr>
                    <w:t>Sales forecast and Supplying</w:t>
                  </w:r>
                  <w:r>
                    <w:rPr>
                      <w:rStyle w:val="documentexprParasinglecolumn"/>
                      <w:rFonts w:ascii="Century Gothic" w:eastAsia="Century Gothic" w:hAnsi="Century Gothic" w:cs="Century Gothic"/>
                      <w:color w:val="2A2A2A"/>
                    </w:rPr>
                    <w:t xml:space="preserve"> </w:t>
                  </w:r>
                </w:p>
                <w:p w:rsidR="00064C3A" w:rsidRDefault="00064C3A">
                  <w:pPr>
                    <w:pStyle w:val="documentdispBlock"/>
                    <w:spacing w:line="280" w:lineRule="atLeast"/>
                    <w:rPr>
                      <w:rStyle w:val="documentexprParasinglecolum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Riello</w:t>
                  </w:r>
                  <w:proofErr w:type="spellEnd"/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 xml:space="preserve"> Group S.p.A. - Legnano</w:t>
                  </w:r>
                </w:p>
                <w:p w:rsidR="00064C3A" w:rsidRDefault="00064C3A" w:rsidP="003B5DE3">
                  <w:pPr>
                    <w:pStyle w:val="documentjoblineullinth-child1"/>
                    <w:numPr>
                      <w:ilvl w:val="0"/>
                      <w:numId w:val="9"/>
                    </w:numPr>
                    <w:spacing w:line="280" w:lineRule="atLeast"/>
                    <w:ind w:left="200" w:hanging="192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Management of supply, logistics and inbound/outbound transport for residential and professional air conditioning systems and products in the solar photovoltaic system range.</w:t>
                  </w:r>
                </w:p>
                <w:p w:rsidR="00064C3A" w:rsidRDefault="00064C3A" w:rsidP="003B5DE3">
                  <w:pPr>
                    <w:pStyle w:val="documentjoblineullinth-child1"/>
                    <w:numPr>
                      <w:ilvl w:val="1"/>
                      <w:numId w:val="9"/>
                    </w:numPr>
                    <w:spacing w:line="280" w:lineRule="atLeast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 w:rsidRPr="003B5DE3"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Definition of forecasts and issue of purchase orders.</w:t>
                  </w:r>
                </w:p>
                <w:p w:rsidR="00064C3A" w:rsidRDefault="00064C3A" w:rsidP="003B5DE3">
                  <w:pPr>
                    <w:pStyle w:val="documentjoblineullinth-child1"/>
                    <w:numPr>
                      <w:ilvl w:val="1"/>
                      <w:numId w:val="9"/>
                    </w:numPr>
                    <w:spacing w:line="280" w:lineRule="atLeast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 w:rsidRPr="003B5DE3"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 xml:space="preserve">Scouting and negotiation of transport services for </w:t>
                  </w:r>
                  <w:proofErr w:type="spellStart"/>
                  <w:r w:rsidRPr="003B5DE3"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customised</w:t>
                  </w:r>
                  <w:proofErr w:type="spellEnd"/>
                  <w:r w:rsidRPr="003B5DE3"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 xml:space="preserve"> deliveries.</w:t>
                  </w:r>
                </w:p>
                <w:p w:rsidR="00064C3A" w:rsidRPr="003B5DE3" w:rsidRDefault="00064C3A" w:rsidP="003B5DE3">
                  <w:pPr>
                    <w:pStyle w:val="documentjoblineullinth-child1"/>
                    <w:numPr>
                      <w:ilvl w:val="1"/>
                      <w:numId w:val="9"/>
                    </w:numPr>
                    <w:spacing w:line="280" w:lineRule="atLeast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 w:rsidRPr="003B5DE3"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Customer service for orders involving photovoltaic systems.</w:t>
                  </w:r>
                </w:p>
              </w:tc>
            </w:tr>
          </w:tbl>
          <w:p w:rsidR="00064C3A" w:rsidRDefault="00064C3A">
            <w:pPr>
              <w:rPr>
                <w:vanish/>
              </w:rPr>
            </w:pPr>
          </w:p>
          <w:tbl>
            <w:tblPr>
              <w:tblStyle w:val="documentparentContainerfirstparagraphparagraph"/>
              <w:tblW w:w="0" w:type="auto"/>
              <w:tblCellSpacing w:w="0" w:type="dxa"/>
              <w:tblLayout w:type="fixed"/>
              <w:tblCellMar>
                <w:top w:w="400" w:type="dxa"/>
                <w:left w:w="50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00"/>
              <w:gridCol w:w="7186"/>
            </w:tblGrid>
            <w:tr w:rsidR="00064C3A">
              <w:trPr>
                <w:tblCellSpacing w:w="0" w:type="dxa"/>
              </w:trPr>
              <w:tc>
                <w:tcPr>
                  <w:tcW w:w="5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4C3A" w:rsidRDefault="00064C3A">
                  <w:pPr>
                    <w:spacing w:line="20" w:lineRule="exact"/>
                    <w:ind w:left="500"/>
                    <w:jc w:val="right"/>
                    <w:textAlignment w:val="auto"/>
                    <w:rPr>
                      <w:rStyle w:val="documentexprParadatewrapperexpr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documentexprParadatewrapperexpr"/>
                      <w:rFonts w:ascii="Century Gothic" w:eastAsia="Century Gothic" w:hAnsi="Century Gothic" w:cs="Century Gothic"/>
                      <w:noProof/>
                      <w:color w:val="504B48"/>
                      <w:sz w:val="20"/>
                      <w:szCs w:val="20"/>
                    </w:rPr>
                    <w:drawing>
                      <wp:anchor distT="0" distB="0" distL="114300" distR="114300" simplePos="0" relativeHeight="251710464" behindDoc="0" locked="0" layoutInCell="1" allowOverlap="1" wp14:anchorId="2E7946A5" wp14:editId="7D97FE55">
                        <wp:simplePos x="0" y="0"/>
                        <wp:positionH relativeFrom="column">
                          <wp:posOffset>-57150</wp:posOffset>
                        </wp:positionH>
                        <wp:positionV relativeFrom="paragraph">
                          <wp:posOffset>38100</wp:posOffset>
                        </wp:positionV>
                        <wp:extent cx="76726" cy="76775"/>
                        <wp:effectExtent l="0" t="0" r="0" b="0"/>
                        <wp:wrapNone/>
                        <wp:docPr id="100033" name="Immagine 10003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3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726" cy="76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4B04ED47" wp14:editId="170F93F0">
                            <wp:simplePos x="0" y="0"/>
                            <wp:positionH relativeFrom="leftMargin">
                              <wp:posOffset>-1854200</wp:posOffset>
                            </wp:positionH>
                            <wp:positionV relativeFrom="paragraph">
                              <wp:posOffset>-25400</wp:posOffset>
                            </wp:positionV>
                            <wp:extent cx="1587500" cy="177800"/>
                            <wp:effectExtent l="0" t="3175" r="0" b="0"/>
                            <wp:wrapNone/>
                            <wp:docPr id="7" name="Rectangl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87500" cy="177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64C3A" w:rsidRDefault="00064C3A">
                                        <w:pPr>
                                          <w:spacing w:line="280" w:lineRule="atLeast"/>
                                          <w:jc w:val="right"/>
                                          <w:textAlignment w:val="auto"/>
                                          <w:rPr>
                                            <w:rStyle w:val="documentexprParadatewrapperexpr"/>
                                            <w:rFonts w:ascii="Century Gothic" w:eastAsia="Century Gothic" w:hAnsi="Century Gothic" w:cs="Century Gothic"/>
                                            <w:color w:val="504B48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Style w:val="documentexprParadatewrapperexpr"/>
                                            <w:rFonts w:ascii="Century Gothic" w:eastAsia="Century Gothic" w:hAnsi="Century Gothic" w:cs="Century Gothic"/>
                                            <w:color w:val="504B48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Style w:val="span"/>
                                            <w:rFonts w:ascii="Century Gothic" w:eastAsia="Century Gothic" w:hAnsi="Century Gothic" w:cs="Century Gothic"/>
                                            <w:color w:val="504B48"/>
                                            <w:sz w:val="20"/>
                                            <w:szCs w:val="20"/>
                                          </w:rPr>
                                          <w:t>01.2006 - 01.2007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B04ED47" id="Rectangle 8" o:spid="_x0000_s1033" style="position:absolute;left:0;text-align:left;margin-left:-146pt;margin-top:-2pt;width:125pt;height:14pt;z-index:2517114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" stroked="f">
                            <v:textbox style="mso-fit-shape-to-text:t" inset="0,0,0,0">
                              <w:txbxContent>
                                <w:p w:rsidR="00064C3A" w:rsidRDefault="00064C3A">
                                  <w:pPr>
                                    <w:spacing w:line="280" w:lineRule="atLeast"/>
                                    <w:jc w:val="right"/>
                                    <w:textAlignment w:val="auto"/>
                                    <w:rPr>
                                      <w:rStyle w:val="documentexprParadatewrapperexpr"/>
                                      <w:rFonts w:ascii="Century Gothic" w:eastAsia="Century Gothic" w:hAnsi="Century Gothic" w:cs="Century Gothic"/>
                                      <w:color w:val="504B48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documentexprParadatewrapperexpr"/>
                                      <w:rFonts w:ascii="Century Gothic" w:eastAsia="Century Gothic" w:hAnsi="Century Gothic" w:cs="Century Gothic"/>
                                      <w:color w:val="504B4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span"/>
                                      <w:rFonts w:ascii="Century Gothic" w:eastAsia="Century Gothic" w:hAnsi="Century Gothic" w:cs="Century Gothic"/>
                                      <w:color w:val="504B48"/>
                                      <w:sz w:val="20"/>
                                      <w:szCs w:val="20"/>
                                    </w:rPr>
                                    <w:t>01.2006 - 01.2007</w:t>
                                  </w:r>
                                </w:p>
                              </w:txbxContent>
                            </v:textbox>
                            <w10:wrap anchorx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7186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4C3A" w:rsidRDefault="00064C3A">
                  <w:pPr>
                    <w:pStyle w:val="documenttxtItl"/>
                    <w:spacing w:line="280" w:lineRule="atLeast"/>
                    <w:rPr>
                      <w:rStyle w:val="documentexprParasinglecolumn"/>
                      <w:rFonts w:ascii="Century Gothic" w:eastAsia="Century Gothic" w:hAnsi="Century Gothic" w:cs="Century Gothic"/>
                      <w:color w:val="2A2A2A"/>
                    </w:rPr>
                  </w:pPr>
                  <w:r>
                    <w:rPr>
                      <w:rStyle w:val="documenttxtBold"/>
                      <w:rFonts w:ascii="Century Gothic" w:eastAsia="Century Gothic" w:hAnsi="Century Gothic" w:cs="Century Gothic"/>
                      <w:color w:val="2A2A2A"/>
                    </w:rPr>
                    <w:t>Customer Support and Quality Assurance</w:t>
                  </w:r>
                  <w:r>
                    <w:rPr>
                      <w:rStyle w:val="documentexprParasinglecolumn"/>
                      <w:rFonts w:ascii="Century Gothic" w:eastAsia="Century Gothic" w:hAnsi="Century Gothic" w:cs="Century Gothic"/>
                      <w:color w:val="2A2A2A"/>
                    </w:rPr>
                    <w:t xml:space="preserve"> </w:t>
                  </w:r>
                </w:p>
                <w:p w:rsidR="00064C3A" w:rsidRDefault="00064C3A" w:rsidP="003939A1">
                  <w:pPr>
                    <w:pStyle w:val="documentdispBlock"/>
                    <w:spacing w:line="280" w:lineRule="atLeast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 xml:space="preserve">Interlink Transport Technologies </w:t>
                  </w:r>
                </w:p>
                <w:p w:rsidR="00064C3A" w:rsidRDefault="00064C3A" w:rsidP="003939A1">
                  <w:pPr>
                    <w:pStyle w:val="documentdispBlock"/>
                    <w:spacing w:line="280" w:lineRule="atLeast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The Interlink company provides ICT solutions for Mediterranean shipping company (MSC).</w:t>
                  </w:r>
                </w:p>
                <w:p w:rsidR="00064C3A" w:rsidRDefault="00064C3A" w:rsidP="003939A1">
                  <w:pPr>
                    <w:pStyle w:val="documentdispBlock"/>
                    <w:spacing w:line="280" w:lineRule="atLeast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</w:p>
                <w:p w:rsidR="00064C3A" w:rsidRDefault="00064C3A" w:rsidP="003B5DE3">
                  <w:pPr>
                    <w:pStyle w:val="documentulli"/>
                    <w:numPr>
                      <w:ilvl w:val="0"/>
                      <w:numId w:val="10"/>
                    </w:numPr>
                    <w:spacing w:line="280" w:lineRule="atLeast"/>
                    <w:ind w:left="200" w:hanging="192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Quality control of the management software</w:t>
                  </w:r>
                </w:p>
                <w:p w:rsidR="00064C3A" w:rsidRDefault="00064C3A" w:rsidP="003B5DE3">
                  <w:pPr>
                    <w:pStyle w:val="documentulli"/>
                    <w:numPr>
                      <w:ilvl w:val="1"/>
                      <w:numId w:val="10"/>
                    </w:numPr>
                    <w:spacing w:line="280" w:lineRule="atLeast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 w:rsidRPr="003B5DE3"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 xml:space="preserve">Testing of new change request </w:t>
                  </w:r>
                </w:p>
                <w:p w:rsidR="00064C3A" w:rsidRPr="003B5DE3" w:rsidRDefault="00064C3A" w:rsidP="003B5DE3">
                  <w:pPr>
                    <w:pStyle w:val="documentulli"/>
                    <w:numPr>
                      <w:ilvl w:val="1"/>
                      <w:numId w:val="10"/>
                    </w:numPr>
                    <w:spacing w:line="280" w:lineRule="atLeast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 w:rsidRPr="003B5DE3"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Interaction with developers and requests for software changes when necessary.</w:t>
                  </w:r>
                </w:p>
              </w:tc>
            </w:tr>
          </w:tbl>
          <w:p w:rsidR="00064C3A" w:rsidRDefault="00064C3A">
            <w:pPr>
              <w:spacing w:line="20" w:lineRule="exact"/>
              <w:textAlignment w:val="auto"/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</w:rPr>
            </w:pPr>
          </w:p>
        </w:tc>
      </w:tr>
    </w:tbl>
    <w:p w:rsidR="00E235DD" w:rsidRDefault="00E235DD">
      <w:pPr>
        <w:rPr>
          <w:vanish/>
        </w:rPr>
      </w:pPr>
    </w:p>
    <w:tbl>
      <w:tblPr>
        <w:tblStyle w:val="documentparentContainersection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800"/>
        <w:gridCol w:w="7706"/>
      </w:tblGrid>
      <w:tr w:rsidR="00E235DD">
        <w:trPr>
          <w:tblCellSpacing w:w="0" w:type="dxa"/>
        </w:trPr>
        <w:tc>
          <w:tcPr>
            <w:tcW w:w="2800" w:type="dxa"/>
            <w:tcMar>
              <w:top w:w="500" w:type="dxa"/>
              <w:left w:w="0" w:type="dxa"/>
              <w:bottom w:w="200" w:type="dxa"/>
              <w:right w:w="0" w:type="dxa"/>
            </w:tcMar>
            <w:hideMark/>
          </w:tcPr>
          <w:p w:rsidR="00E235DD" w:rsidRDefault="001D0DD5">
            <w:pPr>
              <w:pStyle w:val="documentsectiontitle"/>
              <w:ind w:right="400"/>
              <w:jc w:val="right"/>
              <w:rPr>
                <w:rStyle w:val="documentparentContainersectionheading"/>
                <w:rFonts w:ascii="Century Gothic" w:eastAsia="Century Gothic" w:hAnsi="Century Gothic" w:cs="Century Gothic"/>
              </w:rPr>
            </w:pPr>
            <w:r>
              <w:rPr>
                <w:rStyle w:val="documentparentContainersectionparagraphWrapper"/>
                <w:rFonts w:ascii="Century Gothic" w:eastAsia="Century Gothic" w:hAnsi="Century Gothic" w:cs="Century Gothic"/>
                <w:noProof/>
                <w:color w:val="504B48"/>
                <w:sz w:val="20"/>
                <w:szCs w:val="20"/>
              </w:rPr>
              <w:lastRenderedPageBreak/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1723390</wp:posOffset>
                  </wp:positionH>
                  <wp:positionV relativeFrom="paragraph">
                    <wp:posOffset>48895</wp:posOffset>
                  </wp:positionV>
                  <wp:extent cx="102094" cy="102158"/>
                  <wp:effectExtent l="0" t="0" r="0" b="0"/>
                  <wp:wrapNone/>
                  <wp:docPr id="100035" name="Immagine 1000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5" name=""/>
                          <pic:cNvPicPr>
                            <a:picLocks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94" cy="102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939A1">
              <w:rPr>
                <w:rStyle w:val="documentparentContainersectionheading"/>
                <w:rFonts w:ascii="Century Gothic" w:eastAsia="Century Gothic" w:hAnsi="Century Gothic" w:cs="Century Gothic"/>
              </w:rPr>
              <w:t>Academics background</w:t>
            </w:r>
          </w:p>
        </w:tc>
        <w:tc>
          <w:tcPr>
            <w:tcW w:w="7706" w:type="dxa"/>
            <w:tcMar>
              <w:top w:w="500" w:type="dxa"/>
              <w:left w:w="0" w:type="dxa"/>
              <w:bottom w:w="0" w:type="dxa"/>
              <w:right w:w="0" w:type="dxa"/>
            </w:tcMar>
            <w:hideMark/>
          </w:tcPr>
          <w:p w:rsidR="00E235DD" w:rsidRDefault="00E235DD">
            <w:pPr>
              <w:spacing w:line="20" w:lineRule="exact"/>
              <w:textAlignment w:val="auto"/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</w:rPr>
            </w:pPr>
          </w:p>
        </w:tc>
      </w:tr>
      <w:tr w:rsidR="00E235DD">
        <w:trPr>
          <w:tblCellSpacing w:w="0" w:type="dxa"/>
        </w:trPr>
        <w:tc>
          <w:tcPr>
            <w:tcW w:w="2800" w:type="dxa"/>
            <w:tcMar>
              <w:top w:w="0" w:type="dxa"/>
              <w:left w:w="0" w:type="dxa"/>
              <w:bottom w:w="200" w:type="dxa"/>
              <w:right w:w="0" w:type="dxa"/>
            </w:tcMar>
            <w:hideMark/>
          </w:tcPr>
          <w:p w:rsidR="00E235DD" w:rsidRDefault="001D0DD5">
            <w:pPr>
              <w:spacing w:line="280" w:lineRule="atLeast"/>
              <w:textAlignment w:val="auto"/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leftMargin">
                        <wp:posOffset>7620</wp:posOffset>
                      </wp:positionH>
                      <wp:positionV relativeFrom="paragraph">
                        <wp:posOffset>1437640</wp:posOffset>
                      </wp:positionV>
                      <wp:extent cx="1587500" cy="177800"/>
                      <wp:effectExtent l="0" t="1905" r="0" b="1270"/>
                      <wp:wrapNone/>
                      <wp:docPr id="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35DD" w:rsidRDefault="00064E21">
                                  <w:pPr>
                                    <w:spacing w:line="280" w:lineRule="atLeast"/>
                                    <w:jc w:val="right"/>
                                    <w:textAlignment w:val="auto"/>
                                    <w:rPr>
                                      <w:rStyle w:val="documentexprParadatewrapperexpr"/>
                                      <w:rFonts w:ascii="Century Gothic" w:eastAsia="Century Gothic" w:hAnsi="Century Gothic" w:cs="Century Gothic"/>
                                      <w:color w:val="504B48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documentexprParadatewrapperexpr"/>
                                      <w:rFonts w:ascii="Century Gothic" w:eastAsia="Century Gothic" w:hAnsi="Century Gothic" w:cs="Century Gothic"/>
                                      <w:color w:val="504B4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span"/>
                                      <w:rFonts w:ascii="Century Gothic" w:eastAsia="Century Gothic" w:hAnsi="Century Gothic" w:cs="Century Gothic"/>
                                      <w:color w:val="504B48"/>
                                      <w:sz w:val="20"/>
                                      <w:szCs w:val="20"/>
                                    </w:rPr>
                                    <w:t xml:space="preserve">2005 - 2006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34" style="position:absolute;margin-left:.6pt;margin-top:113.2pt;width:125pt;height:14pt;z-index:2516848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" stroked="f">
                      <v:textbox style="mso-fit-shape-to-text:t" inset="0,0,0,0">
                        <w:txbxContent>
                          <w:p w:rsidR="00E235DD" w:rsidRDefault="00064E21">
                            <w:pPr>
                              <w:spacing w:line="280" w:lineRule="atLeast"/>
                              <w:jc w:val="right"/>
                              <w:textAlignment w:val="auto"/>
                              <w:rPr>
                                <w:rStyle w:val="documentexprParadatewrapperexpr"/>
                                <w:rFonts w:ascii="Century Gothic" w:eastAsia="Century Gothic" w:hAnsi="Century Gothic" w:cs="Century Gothic"/>
                                <w:color w:val="504B4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ocumentexprParadatewrapperexpr"/>
                                <w:rFonts w:ascii="Century Gothic" w:eastAsia="Century Gothic" w:hAnsi="Century Gothic" w:cs="Century Gothic"/>
                                <w:color w:val="504B4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span"/>
                                <w:rFonts w:ascii="Century Gothic" w:eastAsia="Century Gothic" w:hAnsi="Century Gothic" w:cs="Century Gothic"/>
                                <w:color w:val="504B48"/>
                                <w:sz w:val="20"/>
                                <w:szCs w:val="20"/>
                              </w:rPr>
                              <w:t xml:space="preserve">2005 - 2006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6F64F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leftMargin">
                        <wp:posOffset>0</wp:posOffset>
                      </wp:positionH>
                      <wp:positionV relativeFrom="paragraph">
                        <wp:posOffset>937260</wp:posOffset>
                      </wp:positionV>
                      <wp:extent cx="1587500" cy="155575"/>
                      <wp:effectExtent l="0" t="0" r="0" b="0"/>
                      <wp:wrapNone/>
                      <wp:docPr id="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0" cy="155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35DD" w:rsidRDefault="00064E21">
                                  <w:pPr>
                                    <w:jc w:val="right"/>
                                    <w:rPr>
                                      <w:rStyle w:val="documentparentContainersectionexperienceexprrownth-last-child1heading"/>
                                      <w:rFonts w:ascii="Century Gothic" w:eastAsia="Century Gothic" w:hAnsi="Century Gothic" w:cs="Century Gothic"/>
                                      <w:color w:val="504B48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documentexprParadatewrapperexpr"/>
                                      <w:rFonts w:ascii="Century Gothic" w:eastAsia="Century Gothic" w:hAnsi="Century Gothic" w:cs="Century Gothic"/>
                                      <w:color w:val="504B4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span"/>
                                      <w:rFonts w:ascii="Century Gothic" w:eastAsia="Century Gothic" w:hAnsi="Century Gothic" w:cs="Century Gothic"/>
                                      <w:color w:val="504B48"/>
                                      <w:sz w:val="20"/>
                                      <w:szCs w:val="20"/>
                                    </w:rPr>
                                    <w:t xml:space="preserve">2024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35" style="position:absolute;margin-left:0;margin-top:73.8pt;width:125pt;height:12.25pt;z-index:2516828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" stroked="f">
                      <v:textbox style="mso-fit-shape-to-text:t" inset="0,0,0,0">
                        <w:txbxContent>
                          <w:p w:rsidR="00E235DD" w:rsidRDefault="00064E21">
                            <w:pPr>
                              <w:jc w:val="right"/>
                              <w:rPr>
                                <w:rStyle w:val="documentparentContainersectionexperienceexprrownth-last-child1heading"/>
                                <w:rFonts w:ascii="Century Gothic" w:eastAsia="Century Gothic" w:hAnsi="Century Gothic" w:cs="Century Gothic"/>
                                <w:color w:val="504B4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ocumentexprParadatewrapperexpr"/>
                                <w:rFonts w:ascii="Century Gothic" w:eastAsia="Century Gothic" w:hAnsi="Century Gothic" w:cs="Century Gothic"/>
                                <w:color w:val="504B4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span"/>
                                <w:rFonts w:ascii="Century Gothic" w:eastAsia="Century Gothic" w:hAnsi="Century Gothic" w:cs="Century Gothic"/>
                                <w:color w:val="504B48"/>
                                <w:sz w:val="20"/>
                                <w:szCs w:val="20"/>
                              </w:rPr>
                              <w:t xml:space="preserve">2024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064E21">
              <w:rPr>
                <w:rStyle w:val="documentparentContainersectionexperienceexprrownth-last-child1heading"/>
                <w:rFonts w:ascii="Century Gothic" w:eastAsia="Century Gothic" w:hAnsi="Century Gothic" w:cs="Century Gothic"/>
                <w:color w:val="504B48"/>
                <w:sz w:val="20"/>
                <w:szCs w:val="20"/>
              </w:rPr>
              <w:t> </w:t>
            </w:r>
          </w:p>
        </w:tc>
        <w:tc>
          <w:tcPr>
            <w:tcW w:w="77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documentparentContainerparagraphTable"/>
              <w:tblW w:w="0" w:type="auto"/>
              <w:tblCellSpacing w:w="0" w:type="dxa"/>
              <w:tblLayout w:type="fixed"/>
              <w:tblCellMar>
                <w:left w:w="50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00"/>
              <w:gridCol w:w="7186"/>
            </w:tblGrid>
            <w:tr w:rsidR="00E235DD">
              <w:trPr>
                <w:tblCellSpacing w:w="0" w:type="dxa"/>
              </w:trPr>
              <w:tc>
                <w:tcPr>
                  <w:tcW w:w="5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235DD" w:rsidRDefault="002C6E86">
                  <w:pPr>
                    <w:spacing w:line="20" w:lineRule="exact"/>
                    <w:rPr>
                      <w:rStyle w:val="documentparentContainersectionexperienceexprrownth-last-child1heading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>
                            <wp:simplePos x="0" y="0"/>
                            <wp:positionH relativeFrom="leftMargin">
                              <wp:posOffset>-1856740</wp:posOffset>
                            </wp:positionH>
                            <wp:positionV relativeFrom="paragraph">
                              <wp:posOffset>-22859</wp:posOffset>
                            </wp:positionV>
                            <wp:extent cx="1663700" cy="144780"/>
                            <wp:effectExtent l="0" t="0" r="0" b="7620"/>
                            <wp:wrapNone/>
                            <wp:docPr id="6" name="Rectangl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63700" cy="1447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E235DD" w:rsidRPr="003939A1" w:rsidRDefault="003939A1">
                                        <w:pPr>
                                          <w:jc w:val="right"/>
                                          <w:rPr>
                                            <w:rStyle w:val="documentparentContainersectionexperienceexprrownth-last-child1heading"/>
                                            <w:rFonts w:ascii="Century Gothic" w:eastAsia="Century Gothic" w:hAnsi="Century Gothic" w:cs="Century Gothic"/>
                                            <w:color w:val="504B48"/>
                                            <w:sz w:val="20"/>
                                            <w:szCs w:val="20"/>
                                            <w:lang w:val="it-IT"/>
                                          </w:rPr>
                                        </w:pPr>
                                        <w:r>
                                          <w:rPr>
                                            <w:rStyle w:val="documentexprParadatewrapperexpr"/>
                                            <w:rFonts w:ascii="Century Gothic" w:eastAsia="Century Gothic" w:hAnsi="Century Gothic" w:cs="Century Gothic"/>
                                            <w:color w:val="504B48"/>
                                            <w:sz w:val="20"/>
                                            <w:szCs w:val="20"/>
                                            <w:lang w:val="it-IT"/>
                                          </w:rPr>
                                          <w:t>2025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" o:spid="_x0000_s1036" style="position:absolute;margin-left:-146.2pt;margin-top:-1.8pt;width:131pt;height:11.4pt;z-index:2516807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" stroked="f">
                            <v:textbox inset="0,0,0,0">
                              <w:txbxContent>
                                <w:p w:rsidR="00E235DD" w:rsidRPr="003939A1" w:rsidRDefault="003939A1">
                                  <w:pPr>
                                    <w:jc w:val="right"/>
                                    <w:rPr>
                                      <w:rStyle w:val="documentparentContainersectionexperienceexprrownth-last-child1heading"/>
                                      <w:rFonts w:ascii="Century Gothic" w:eastAsia="Century Gothic" w:hAnsi="Century Gothic" w:cs="Century Gothic"/>
                                      <w:color w:val="504B48"/>
                                      <w:sz w:val="20"/>
                                      <w:szCs w:val="20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Style w:val="documentexprParadatewrapperexpr"/>
                                      <w:rFonts w:ascii="Century Gothic" w:eastAsia="Century Gothic" w:hAnsi="Century Gothic" w:cs="Century Gothic"/>
                                      <w:color w:val="504B48"/>
                                      <w:sz w:val="20"/>
                                      <w:szCs w:val="20"/>
                                      <w:lang w:val="it-IT"/>
                                    </w:rPr>
                                    <w:t>2025</w:t>
                                  </w:r>
                                </w:p>
                              </w:txbxContent>
                            </v:textbox>
                            <w10:wrap anchorx="margin"/>
                          </v:rect>
                        </w:pict>
                      </mc:Fallback>
                    </mc:AlternateContent>
                  </w:r>
                  <w:r w:rsidR="00064E21">
                    <w:rPr>
                      <w:rStyle w:val="documentparentContainersectionexperienceexprrownth-last-child1heading"/>
                      <w:rFonts w:ascii="Century Gothic" w:eastAsia="Century Gothic" w:hAnsi="Century Gothic" w:cs="Century Gothic"/>
                      <w:noProof/>
                      <w:color w:val="504B48"/>
                      <w:sz w:val="20"/>
                      <w:szCs w:val="20"/>
                    </w:rPr>
                    <w:drawing>
                      <wp:anchor distT="0" distB="0" distL="114300" distR="114300" simplePos="0" relativeHeight="251679744" behindDoc="0" locked="0" layoutInCell="1" allowOverlap="1">
                        <wp:simplePos x="0" y="0"/>
                        <wp:positionH relativeFrom="column">
                          <wp:posOffset>-57150</wp:posOffset>
                        </wp:positionH>
                        <wp:positionV relativeFrom="paragraph">
                          <wp:posOffset>38100</wp:posOffset>
                        </wp:positionV>
                        <wp:extent cx="76726" cy="76775"/>
                        <wp:effectExtent l="0" t="0" r="0" b="0"/>
                        <wp:wrapNone/>
                        <wp:docPr id="100037" name="Immagine 10003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37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726" cy="76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186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235DD" w:rsidRDefault="00064E21" w:rsidP="003939A1">
                  <w:pPr>
                    <w:pStyle w:val="documentdispBlock"/>
                    <w:spacing w:line="280" w:lineRule="atLeast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 w:rsidRPr="006F64F5">
                    <w:rPr>
                      <w:rStyle w:val="span"/>
                      <w:rFonts w:ascii="Century Gothic" w:eastAsia="Century Gothic" w:hAnsi="Century Gothic" w:cs="Century Gothic"/>
                      <w:b/>
                      <w:color w:val="504B48"/>
                      <w:sz w:val="20"/>
                      <w:szCs w:val="20"/>
                    </w:rPr>
                    <w:t>PhD, Supply Chain Management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, University of Verona and University of Udine</w:t>
                  </w:r>
                  <w:r w:rsidR="003939A1">
                    <w:rPr>
                      <w:rStyle w:val="documentexprParasinglecolumn"/>
                      <w:rFonts w:eastAsia="Century Gothic"/>
                    </w:rPr>
                    <w:t xml:space="preserve">,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Research focus Optimization of the On-Shelf Availability on Retail supply chain</w:t>
                  </w:r>
                </w:p>
              </w:tc>
            </w:tr>
          </w:tbl>
          <w:p w:rsidR="00E235DD" w:rsidRDefault="00E235DD">
            <w:pPr>
              <w:rPr>
                <w:vanish/>
              </w:rPr>
            </w:pPr>
          </w:p>
          <w:tbl>
            <w:tblPr>
              <w:tblStyle w:val="documentparentContainerfirstparagraphparagraph"/>
              <w:tblW w:w="0" w:type="auto"/>
              <w:tblCellSpacing w:w="0" w:type="dxa"/>
              <w:tblLayout w:type="fixed"/>
              <w:tblCellMar>
                <w:top w:w="400" w:type="dxa"/>
                <w:left w:w="50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00"/>
              <w:gridCol w:w="7186"/>
            </w:tblGrid>
            <w:tr w:rsidR="00E235DD">
              <w:trPr>
                <w:tblCellSpacing w:w="0" w:type="dxa"/>
              </w:trPr>
              <w:tc>
                <w:tcPr>
                  <w:tcW w:w="5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235DD" w:rsidRDefault="00064E21">
                  <w:pPr>
                    <w:spacing w:line="20" w:lineRule="exact"/>
                    <w:rPr>
                      <w:rStyle w:val="documentparentContainersectionexperienceexprrownth-last-child1heading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documentparentContainersectionexperienceexprrownth-last-child1heading"/>
                      <w:rFonts w:ascii="Century Gothic" w:eastAsia="Century Gothic" w:hAnsi="Century Gothic" w:cs="Century Gothic"/>
                      <w:noProof/>
                      <w:color w:val="504B48"/>
                      <w:sz w:val="20"/>
                      <w:szCs w:val="20"/>
                    </w:rPr>
                    <w:drawing>
                      <wp:anchor distT="0" distB="0" distL="114300" distR="114300" simplePos="0" relativeHeight="251681792" behindDoc="0" locked="0" layoutInCell="1" allowOverlap="1">
                        <wp:simplePos x="0" y="0"/>
                        <wp:positionH relativeFrom="column">
                          <wp:posOffset>-57150</wp:posOffset>
                        </wp:positionH>
                        <wp:positionV relativeFrom="paragraph">
                          <wp:posOffset>38100</wp:posOffset>
                        </wp:positionV>
                        <wp:extent cx="76726" cy="76775"/>
                        <wp:effectExtent l="0" t="0" r="0" b="0"/>
                        <wp:wrapNone/>
                        <wp:docPr id="100039" name="Immagine 10003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39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726" cy="76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186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235DD" w:rsidRPr="006F64F5" w:rsidRDefault="00813DFF">
                  <w:pPr>
                    <w:pStyle w:val="documentdispBlock"/>
                    <w:spacing w:line="280" w:lineRule="atLeast"/>
                    <w:rPr>
                      <w:rStyle w:val="documentexprParasinglecolumn"/>
                      <w:rFonts w:ascii="Century Gothic" w:eastAsia="Century Gothic" w:hAnsi="Century Gothic" w:cs="Century Gothic"/>
                      <w:b/>
                      <w:color w:val="504B48"/>
                      <w:sz w:val="20"/>
                      <w:szCs w:val="20"/>
                    </w:rPr>
                  </w:pPr>
                  <w:r w:rsidRPr="006F64F5">
                    <w:rPr>
                      <w:rStyle w:val="span"/>
                      <w:rFonts w:ascii="Century Gothic" w:eastAsia="Century Gothic" w:hAnsi="Century Gothic" w:cs="Century Gothic"/>
                      <w:b/>
                      <w:color w:val="504B48"/>
                      <w:sz w:val="20"/>
                      <w:szCs w:val="20"/>
                    </w:rPr>
                    <w:t xml:space="preserve">Research visiting in </w:t>
                  </w:r>
                  <w:r w:rsidR="00064E21" w:rsidRPr="006F64F5">
                    <w:rPr>
                      <w:rStyle w:val="span"/>
                      <w:rFonts w:ascii="Century Gothic" w:eastAsia="Century Gothic" w:hAnsi="Century Gothic" w:cs="Century Gothic"/>
                      <w:b/>
                      <w:color w:val="504B48"/>
                      <w:sz w:val="20"/>
                      <w:szCs w:val="20"/>
                    </w:rPr>
                    <w:t xml:space="preserve">Design Science, Aalto university - </w:t>
                  </w:r>
                  <w:r w:rsidR="003939A1" w:rsidRPr="006F64F5">
                    <w:rPr>
                      <w:rStyle w:val="span"/>
                      <w:rFonts w:ascii="Century Gothic" w:eastAsia="Century Gothic" w:hAnsi="Century Gothic" w:cs="Century Gothic"/>
                      <w:b/>
                      <w:color w:val="504B48"/>
                      <w:sz w:val="20"/>
                      <w:szCs w:val="20"/>
                    </w:rPr>
                    <w:t>Helsinki</w:t>
                  </w:r>
                </w:p>
                <w:p w:rsidR="00E235DD" w:rsidRDefault="002C6E86" w:rsidP="002C6E86">
                  <w:pPr>
                    <w:pStyle w:val="p"/>
                    <w:spacing w:line="280" w:lineRule="atLeast"/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 xml:space="preserve">Learning the </w:t>
                  </w:r>
                  <w:r w:rsidR="00064E21"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 xml:space="preserve">Design Science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 xml:space="preserve">Methodology </w:t>
                  </w:r>
                  <w:r w:rsidR="00064E21"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 xml:space="preserve">which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 xml:space="preserve">approach </w:t>
                  </w:r>
                  <w:r w:rsidR="00064E21"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academic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 xml:space="preserve"> rigor</w:t>
                  </w:r>
                  <w:r w:rsidR="00064E21"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 xml:space="preserve">to solve </w:t>
                  </w:r>
                  <w:r w:rsidR="00064E21"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practitioners problems</w:t>
                  </w:r>
                </w:p>
              </w:tc>
            </w:tr>
          </w:tbl>
          <w:p w:rsidR="00E235DD" w:rsidRDefault="00E235DD">
            <w:pPr>
              <w:rPr>
                <w:vanish/>
              </w:rPr>
            </w:pPr>
          </w:p>
          <w:tbl>
            <w:tblPr>
              <w:tblStyle w:val="documentparentContainerfirstparagraphparagraph"/>
              <w:tblW w:w="0" w:type="auto"/>
              <w:tblCellSpacing w:w="0" w:type="dxa"/>
              <w:tblLayout w:type="fixed"/>
              <w:tblCellMar>
                <w:top w:w="400" w:type="dxa"/>
                <w:left w:w="50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20"/>
              <w:gridCol w:w="7166"/>
            </w:tblGrid>
            <w:tr w:rsidR="00E235DD" w:rsidTr="006F64F5">
              <w:trPr>
                <w:tblCellSpacing w:w="0" w:type="dxa"/>
              </w:trPr>
              <w:tc>
                <w:tcPr>
                  <w:tcW w:w="52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235DD" w:rsidRDefault="00064E21">
                  <w:pPr>
                    <w:spacing w:line="20" w:lineRule="exact"/>
                    <w:ind w:left="500"/>
                    <w:jc w:val="right"/>
                    <w:textAlignment w:val="auto"/>
                    <w:rPr>
                      <w:rStyle w:val="documentexprParadatewrapperexpr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documentexprParadatewrapperexpr"/>
                      <w:rFonts w:ascii="Century Gothic" w:eastAsia="Century Gothic" w:hAnsi="Century Gothic" w:cs="Century Gothic"/>
                      <w:noProof/>
                      <w:color w:val="504B48"/>
                      <w:sz w:val="20"/>
                      <w:szCs w:val="20"/>
                    </w:rPr>
                    <w:drawing>
                      <wp:anchor distT="0" distB="0" distL="114300" distR="114300" simplePos="0" relativeHeight="251683840" behindDoc="0" locked="0" layoutInCell="1" allowOverlap="1">
                        <wp:simplePos x="0" y="0"/>
                        <wp:positionH relativeFrom="column">
                          <wp:posOffset>-57150</wp:posOffset>
                        </wp:positionH>
                        <wp:positionV relativeFrom="paragraph">
                          <wp:posOffset>38100</wp:posOffset>
                        </wp:positionV>
                        <wp:extent cx="76726" cy="76775"/>
                        <wp:effectExtent l="0" t="0" r="0" b="0"/>
                        <wp:wrapNone/>
                        <wp:docPr id="100041" name="Immagine 10004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4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726" cy="76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166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235DD" w:rsidRDefault="00064E21">
                  <w:pPr>
                    <w:pStyle w:val="documentdispBlock"/>
                    <w:spacing w:line="280" w:lineRule="atLeast"/>
                    <w:rPr>
                      <w:rStyle w:val="documentexprParasinglecolum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 w:rsidRPr="006F64F5">
                    <w:rPr>
                      <w:rStyle w:val="span"/>
                      <w:rFonts w:ascii="Century Gothic" w:eastAsia="Century Gothic" w:hAnsi="Century Gothic" w:cs="Century Gothic"/>
                      <w:b/>
                      <w:color w:val="504B48"/>
                      <w:sz w:val="20"/>
                      <w:szCs w:val="20"/>
                    </w:rPr>
                    <w:t>MBA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 xml:space="preserve">, </w:t>
                  </w:r>
                  <w:r w:rsidR="003939A1"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Management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, CUOA Foundation and University of Michigan-Dearborn - Vicenza</w:t>
                  </w:r>
                </w:p>
              </w:tc>
            </w:tr>
          </w:tbl>
          <w:p w:rsidR="00E235DD" w:rsidRDefault="00E235DD">
            <w:pPr>
              <w:rPr>
                <w:vanish/>
              </w:rPr>
            </w:pPr>
          </w:p>
          <w:tbl>
            <w:tblPr>
              <w:tblStyle w:val="documentparentContainerfirstparagraphparagraph"/>
              <w:tblW w:w="0" w:type="auto"/>
              <w:tblCellSpacing w:w="0" w:type="dxa"/>
              <w:tblLayout w:type="fixed"/>
              <w:tblCellMar>
                <w:top w:w="400" w:type="dxa"/>
                <w:left w:w="50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00"/>
              <w:gridCol w:w="7186"/>
            </w:tblGrid>
            <w:tr w:rsidR="00E235DD">
              <w:trPr>
                <w:tblCellSpacing w:w="0" w:type="dxa"/>
              </w:trPr>
              <w:tc>
                <w:tcPr>
                  <w:tcW w:w="5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235DD" w:rsidRDefault="00064E21">
                  <w:pPr>
                    <w:spacing w:line="20" w:lineRule="exact"/>
                    <w:ind w:left="500"/>
                    <w:jc w:val="right"/>
                    <w:textAlignment w:val="auto"/>
                    <w:rPr>
                      <w:rStyle w:val="documentexprParadatewrapperexpr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documentexprParadatewrapperexpr"/>
                      <w:rFonts w:ascii="Century Gothic" w:eastAsia="Century Gothic" w:hAnsi="Century Gothic" w:cs="Century Gothic"/>
                      <w:noProof/>
                      <w:color w:val="504B48"/>
                      <w:sz w:val="20"/>
                      <w:szCs w:val="20"/>
                    </w:rPr>
                    <w:drawing>
                      <wp:anchor distT="0" distB="0" distL="114300" distR="114300" simplePos="0" relativeHeight="251685888" behindDoc="0" locked="0" layoutInCell="1" allowOverlap="1">
                        <wp:simplePos x="0" y="0"/>
                        <wp:positionH relativeFrom="column">
                          <wp:posOffset>-57150</wp:posOffset>
                        </wp:positionH>
                        <wp:positionV relativeFrom="paragraph">
                          <wp:posOffset>38100</wp:posOffset>
                        </wp:positionV>
                        <wp:extent cx="76726" cy="76775"/>
                        <wp:effectExtent l="0" t="0" r="0" b="0"/>
                        <wp:wrapNone/>
                        <wp:docPr id="100043" name="Immagine 10004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4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726" cy="76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3939A1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>
                            <wp:simplePos x="0" y="0"/>
                            <wp:positionH relativeFrom="leftMargin">
                              <wp:posOffset>-1854200</wp:posOffset>
                            </wp:positionH>
                            <wp:positionV relativeFrom="paragraph">
                              <wp:posOffset>-25400</wp:posOffset>
                            </wp:positionV>
                            <wp:extent cx="1587500" cy="177800"/>
                            <wp:effectExtent l="0" t="0" r="0" b="4445"/>
                            <wp:wrapNone/>
                            <wp:docPr id="3" name="Rectangl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87500" cy="177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E235DD" w:rsidRDefault="00064E21">
                                        <w:pPr>
                                          <w:spacing w:line="280" w:lineRule="atLeast"/>
                                          <w:jc w:val="right"/>
                                          <w:textAlignment w:val="auto"/>
                                          <w:rPr>
                                            <w:rStyle w:val="documentexprParadatewrapperexpr"/>
                                            <w:rFonts w:ascii="Century Gothic" w:eastAsia="Century Gothic" w:hAnsi="Century Gothic" w:cs="Century Gothic"/>
                                            <w:color w:val="504B48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Style w:val="documentexprParadatewrapperexpr"/>
                                            <w:rFonts w:ascii="Century Gothic" w:eastAsia="Century Gothic" w:hAnsi="Century Gothic" w:cs="Century Gothic"/>
                                            <w:color w:val="504B48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2" o:spid="_x0000_s1037" style="position:absolute;left:0;text-align:left;margin-left:-146pt;margin-top:-2pt;width:125pt;height:14pt;z-index:2516869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" stroked="f">
                            <v:textbox style="mso-fit-shape-to-text:t" inset="0,0,0,0">
                              <w:txbxContent>
                                <w:p w:rsidR="00E235DD" w:rsidRDefault="00064E21">
                                  <w:pPr>
                                    <w:spacing w:line="280" w:lineRule="atLeast"/>
                                    <w:jc w:val="right"/>
                                    <w:textAlignment w:val="auto"/>
                                    <w:rPr>
                                      <w:rStyle w:val="documentexprParadatewrapperexpr"/>
                                      <w:rFonts w:ascii="Century Gothic" w:eastAsia="Century Gothic" w:hAnsi="Century Gothic" w:cs="Century Gothic"/>
                                      <w:color w:val="504B48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documentexprParadatewrapperexpr"/>
                                      <w:rFonts w:ascii="Century Gothic" w:eastAsia="Century Gothic" w:hAnsi="Century Gothic" w:cs="Century Gothic"/>
                                      <w:color w:val="504B4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  <w10:wrap anchorx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7186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235DD" w:rsidRDefault="00064E21">
                  <w:pPr>
                    <w:pStyle w:val="documentdispBlock"/>
                    <w:spacing w:line="280" w:lineRule="atLeast"/>
                    <w:rPr>
                      <w:rStyle w:val="documentexprParasinglecolum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 w:rsidRPr="006F64F5">
                    <w:rPr>
                      <w:rStyle w:val="span"/>
                      <w:rFonts w:ascii="Century Gothic" w:eastAsia="Century Gothic" w:hAnsi="Century Gothic" w:cs="Century Gothic"/>
                      <w:b/>
                      <w:color w:val="504B48"/>
                      <w:sz w:val="20"/>
                      <w:szCs w:val="20"/>
                    </w:rPr>
                    <w:t>Degree, Economics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, University of Bologna</w:t>
                  </w:r>
                  <w:r>
                    <w:rPr>
                      <w:rStyle w:val="documentexprParasinglecolum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E235DD" w:rsidRDefault="00E235DD">
            <w:pPr>
              <w:rPr>
                <w:rStyle w:val="documentparentContainersectionexperienceexprrownth-last-child1heading"/>
                <w:rFonts w:ascii="Century Gothic" w:eastAsia="Century Gothic" w:hAnsi="Century Gothic" w:cs="Century Gothic"/>
                <w:color w:val="504B48"/>
                <w:sz w:val="20"/>
                <w:szCs w:val="20"/>
              </w:rPr>
            </w:pPr>
          </w:p>
        </w:tc>
      </w:tr>
    </w:tbl>
    <w:p w:rsidR="00E235DD" w:rsidRDefault="00E235DD">
      <w:pPr>
        <w:rPr>
          <w:vanish/>
        </w:rPr>
      </w:pPr>
    </w:p>
    <w:tbl>
      <w:tblPr>
        <w:tblStyle w:val="documentparentContainersection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800"/>
        <w:gridCol w:w="7706"/>
      </w:tblGrid>
      <w:tr w:rsidR="00E235DD">
        <w:trPr>
          <w:tblCellSpacing w:w="0" w:type="dxa"/>
        </w:trPr>
        <w:tc>
          <w:tcPr>
            <w:tcW w:w="2800" w:type="dxa"/>
            <w:tcMar>
              <w:top w:w="500" w:type="dxa"/>
              <w:left w:w="0" w:type="dxa"/>
              <w:bottom w:w="0" w:type="dxa"/>
              <w:right w:w="0" w:type="dxa"/>
            </w:tcMar>
            <w:hideMark/>
          </w:tcPr>
          <w:p w:rsidR="00E235DD" w:rsidRDefault="003939A1">
            <w:pPr>
              <w:pStyle w:val="documentsectiontitle"/>
              <w:ind w:right="400"/>
              <w:jc w:val="right"/>
              <w:rPr>
                <w:rStyle w:val="documentparentContainersectionheading"/>
                <w:rFonts w:ascii="Century Gothic" w:eastAsia="Century Gothic" w:hAnsi="Century Gothic" w:cs="Century Gothic"/>
              </w:rPr>
            </w:pPr>
            <w:r>
              <w:rPr>
                <w:rStyle w:val="documentparentContainersectionheading"/>
                <w:rFonts w:ascii="Century Gothic" w:eastAsia="Century Gothic" w:hAnsi="Century Gothic" w:cs="Century Gothic"/>
              </w:rPr>
              <w:t xml:space="preserve">Languages </w:t>
            </w:r>
          </w:p>
        </w:tc>
        <w:tc>
          <w:tcPr>
            <w:tcW w:w="7706" w:type="dxa"/>
            <w:tcMar>
              <w:top w:w="500" w:type="dxa"/>
              <w:left w:w="0" w:type="dxa"/>
              <w:bottom w:w="0" w:type="dxa"/>
              <w:right w:w="0" w:type="dxa"/>
            </w:tcMar>
            <w:hideMark/>
          </w:tcPr>
          <w:p w:rsidR="00E235DD" w:rsidRDefault="00064E21">
            <w:pPr>
              <w:spacing w:line="20" w:lineRule="exact"/>
              <w:textAlignment w:val="auto"/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</w:rPr>
            </w:pPr>
            <w:r>
              <w:rPr>
                <w:rStyle w:val="documentparentContainersectionparagraphWrapper"/>
                <w:rFonts w:ascii="Century Gothic" w:eastAsia="Century Gothic" w:hAnsi="Century Gothic" w:cs="Century Gothic"/>
                <w:noProof/>
                <w:color w:val="504B48"/>
                <w:sz w:val="20"/>
                <w:szCs w:val="20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38100</wp:posOffset>
                  </wp:positionV>
                  <wp:extent cx="102094" cy="102158"/>
                  <wp:effectExtent l="0" t="0" r="0" b="0"/>
                  <wp:wrapNone/>
                  <wp:docPr id="100045" name="Immagine 1000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5" name=""/>
                          <pic:cNvPicPr>
                            <a:picLocks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94" cy="102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</w:rPr>
              <w:t xml:space="preserve"> </w:t>
            </w:r>
          </w:p>
          <w:tbl>
            <w:tblPr>
              <w:tblStyle w:val="documentlangSecparagraphWrapperlnggparatable"/>
              <w:tblW w:w="0" w:type="auto"/>
              <w:tblCellSpacing w:w="0" w:type="dxa"/>
              <w:tblInd w:w="50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453"/>
              <w:gridCol w:w="300"/>
              <w:gridCol w:w="3453"/>
            </w:tblGrid>
            <w:tr w:rsidR="00E235DD">
              <w:trPr>
                <w:tblCellSpacing w:w="0" w:type="dxa"/>
              </w:trPr>
              <w:tc>
                <w:tcPr>
                  <w:tcW w:w="34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235DD" w:rsidRDefault="00064E21">
                  <w:pPr>
                    <w:pStyle w:val="documentlangSecparagraphfield"/>
                    <w:spacing w:line="280" w:lineRule="atLeast"/>
                    <w:rPr>
                      <w:rStyle w:val="documentlangSecparagraphWrapperlnggparatableparagraph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documentsectionlangSeclnggparatableparagraphnotnativeLangParafieldfieldFRFM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Italian</w:t>
                  </w:r>
                  <w:r>
                    <w:rPr>
                      <w:rStyle w:val="documentbeforecolonspace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 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:</w:t>
                  </w:r>
                  <w:r>
                    <w:rPr>
                      <w:rStyle w:val="documentlangSecparagraphWrapperlnggparatableparagraph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 xml:space="preserve"> </w:t>
                  </w:r>
                  <w:r w:rsidR="003939A1">
                    <w:rPr>
                      <w:rStyle w:val="documentlangSecparagraphWrapperlnggparatableparagraph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Mother Tongue</w:t>
                  </w:r>
                </w:p>
                <w:p w:rsidR="00E235DD" w:rsidRDefault="00064E21">
                  <w:pPr>
                    <w:pStyle w:val="div"/>
                    <w:spacing w:line="20" w:lineRule="exact"/>
                    <w:rPr>
                      <w:rStyle w:val="documentlangSecparagraphWrapperlnggparatableparagraph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documentlangSecparagraphWrapperlnggparatableparagraph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235DD" w:rsidRDefault="00E235DD"/>
              </w:tc>
              <w:tc>
                <w:tcPr>
                  <w:tcW w:w="34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235DD" w:rsidRDefault="00064E21">
                  <w:pPr>
                    <w:pStyle w:val="documentlangSecparagraphfield"/>
                    <w:spacing w:line="280" w:lineRule="atLeast"/>
                    <w:rPr>
                      <w:rStyle w:val="documentlangSecparagraphWrapperlnggparatableparagraph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documentsectionlangSeclnggparatableparagraphnotnativeLangParafieldfieldFRFM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English</w:t>
                  </w:r>
                  <w:r>
                    <w:rPr>
                      <w:rStyle w:val="documentbeforecolonspace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 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:</w:t>
                  </w:r>
                  <w:r>
                    <w:rPr>
                      <w:rStyle w:val="documentlangSecparagraphWrapperlnggparatableparagraph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 xml:space="preserve"> </w:t>
                  </w:r>
                  <w:r w:rsidR="003939A1">
                    <w:rPr>
                      <w:rStyle w:val="documentlangSecparagraphWrapperlnggparatableparagraph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C1</w:t>
                  </w:r>
                </w:p>
                <w:p w:rsidR="00E235DD" w:rsidRDefault="00064E21">
                  <w:pPr>
                    <w:pStyle w:val="div"/>
                    <w:spacing w:line="20" w:lineRule="exact"/>
                    <w:rPr>
                      <w:rStyle w:val="documentlangSecparagraphWrapperlnggparatableparagraph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</w:pPr>
                  <w:r>
                    <w:rPr>
                      <w:rStyle w:val="documentlangSecparagraphWrapperlnggparatableparagraph"/>
                      <w:rFonts w:ascii="Century Gothic" w:eastAsia="Century Gothic" w:hAnsi="Century Gothic" w:cs="Century Gothic"/>
                      <w:color w:val="504B48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E235DD" w:rsidRDefault="00E235DD">
            <w:pPr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</w:rPr>
            </w:pPr>
          </w:p>
        </w:tc>
      </w:tr>
    </w:tbl>
    <w:p w:rsidR="00E235DD" w:rsidRDefault="00E235DD">
      <w:pPr>
        <w:rPr>
          <w:vanish/>
        </w:rPr>
      </w:pPr>
    </w:p>
    <w:tbl>
      <w:tblPr>
        <w:tblStyle w:val="documentparentContainersection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800"/>
        <w:gridCol w:w="7706"/>
      </w:tblGrid>
      <w:tr w:rsidR="00E235DD">
        <w:trPr>
          <w:tblCellSpacing w:w="0" w:type="dxa"/>
        </w:trPr>
        <w:tc>
          <w:tcPr>
            <w:tcW w:w="2800" w:type="dxa"/>
            <w:tcMar>
              <w:top w:w="500" w:type="dxa"/>
              <w:left w:w="0" w:type="dxa"/>
              <w:bottom w:w="0" w:type="dxa"/>
              <w:right w:w="0" w:type="dxa"/>
            </w:tcMar>
            <w:hideMark/>
          </w:tcPr>
          <w:p w:rsidR="00E235DD" w:rsidRDefault="003939A1">
            <w:pPr>
              <w:pStyle w:val="documentsectiontitle"/>
              <w:ind w:right="400"/>
              <w:jc w:val="right"/>
              <w:rPr>
                <w:rStyle w:val="documentparentContainersectionheading"/>
                <w:rFonts w:ascii="Century Gothic" w:eastAsia="Century Gothic" w:hAnsi="Century Gothic" w:cs="Century Gothic"/>
              </w:rPr>
            </w:pPr>
            <w:r>
              <w:rPr>
                <w:rStyle w:val="documentparentContainersectionheading"/>
                <w:rFonts w:ascii="Century Gothic" w:eastAsia="Century Gothic" w:hAnsi="Century Gothic" w:cs="Century Gothic"/>
              </w:rPr>
              <w:t>Publications</w:t>
            </w:r>
          </w:p>
        </w:tc>
        <w:tc>
          <w:tcPr>
            <w:tcW w:w="7706" w:type="dxa"/>
            <w:tcMar>
              <w:top w:w="500" w:type="dxa"/>
              <w:left w:w="0" w:type="dxa"/>
              <w:bottom w:w="0" w:type="dxa"/>
              <w:right w:w="0" w:type="dxa"/>
            </w:tcMar>
            <w:hideMark/>
          </w:tcPr>
          <w:p w:rsidR="00E235DD" w:rsidRDefault="001D0DD5">
            <w:pPr>
              <w:spacing w:line="20" w:lineRule="exact"/>
              <w:textAlignment w:val="auto"/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4F4C5A9" wp14:editId="7D4FBF47">
                      <wp:simplePos x="0" y="0"/>
                      <wp:positionH relativeFrom="leftMargin">
                        <wp:posOffset>-1780540</wp:posOffset>
                      </wp:positionH>
                      <wp:positionV relativeFrom="paragraph">
                        <wp:posOffset>-1168400</wp:posOffset>
                      </wp:positionV>
                      <wp:extent cx="1587500" cy="177800"/>
                      <wp:effectExtent l="0" t="1905" r="0" b="1270"/>
                      <wp:wrapNone/>
                      <wp:docPr id="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F64F5" w:rsidRDefault="006F64F5" w:rsidP="006F64F5">
                                  <w:pPr>
                                    <w:spacing w:line="280" w:lineRule="atLeast"/>
                                    <w:jc w:val="right"/>
                                    <w:textAlignment w:val="auto"/>
                                    <w:rPr>
                                      <w:rStyle w:val="documentexprParadatewrapperexpr"/>
                                      <w:rFonts w:ascii="Century Gothic" w:eastAsia="Century Gothic" w:hAnsi="Century Gothic" w:cs="Century Gothic"/>
                                      <w:color w:val="504B48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documentexprParadatewrapperexpr"/>
                                      <w:rFonts w:ascii="Century Gothic" w:eastAsia="Century Gothic" w:hAnsi="Century Gothic" w:cs="Century Gothic"/>
                                      <w:color w:val="504B4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span"/>
                                      <w:rFonts w:ascii="Century Gothic" w:eastAsia="Century Gothic" w:hAnsi="Century Gothic" w:cs="Century Gothic"/>
                                      <w:color w:val="504B48"/>
                                      <w:sz w:val="20"/>
                                      <w:szCs w:val="20"/>
                                    </w:rPr>
                                    <w:t xml:space="preserve">2004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4C5A9" id="_x0000_s1038" style="position:absolute;margin-left:-140.2pt;margin-top:-92pt;width:125pt;height:14pt;z-index:2516930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" stroked="f">
                      <v:textbox style="mso-fit-shape-to-text:t" inset="0,0,0,0">
                        <w:txbxContent>
                          <w:p w:rsidR="006F64F5" w:rsidRDefault="006F64F5" w:rsidP="006F64F5">
                            <w:pPr>
                              <w:spacing w:line="280" w:lineRule="atLeast"/>
                              <w:jc w:val="right"/>
                              <w:textAlignment w:val="auto"/>
                              <w:rPr>
                                <w:rStyle w:val="documentexprParadatewrapperexpr"/>
                                <w:rFonts w:ascii="Century Gothic" w:eastAsia="Century Gothic" w:hAnsi="Century Gothic" w:cs="Century Gothic"/>
                                <w:color w:val="504B4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ocumentexprParadatewrapperexpr"/>
                                <w:rFonts w:ascii="Century Gothic" w:eastAsia="Century Gothic" w:hAnsi="Century Gothic" w:cs="Century Gothic"/>
                                <w:color w:val="504B4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span"/>
                                <w:rFonts w:ascii="Century Gothic" w:eastAsia="Century Gothic" w:hAnsi="Century Gothic" w:cs="Century Gothic"/>
                                <w:color w:val="504B48"/>
                                <w:sz w:val="20"/>
                                <w:szCs w:val="20"/>
                              </w:rPr>
                              <w:t xml:space="preserve">2004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064E21">
              <w:rPr>
                <w:rStyle w:val="documentparentContainersectionparagraphWrapper"/>
                <w:rFonts w:ascii="Century Gothic" w:eastAsia="Century Gothic" w:hAnsi="Century Gothic" w:cs="Century Gothic"/>
                <w:noProof/>
                <w:color w:val="504B48"/>
                <w:sz w:val="20"/>
                <w:szCs w:val="20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44489</wp:posOffset>
                  </wp:positionV>
                  <wp:extent cx="102094" cy="102158"/>
                  <wp:effectExtent l="0" t="0" r="0" b="0"/>
                  <wp:wrapNone/>
                  <wp:docPr id="100047" name="Immagine 1000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7" name=""/>
                          <pic:cNvPicPr>
                            <a:picLocks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94" cy="102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64E21"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</w:rPr>
              <w:t xml:space="preserve"> </w:t>
            </w:r>
          </w:p>
          <w:p w:rsidR="00E235DD" w:rsidRPr="003939A1" w:rsidRDefault="00064E21" w:rsidP="002C6E86">
            <w:pPr>
              <w:pStyle w:val="documentulli"/>
              <w:numPr>
                <w:ilvl w:val="0"/>
                <w:numId w:val="11"/>
              </w:numPr>
              <w:pBdr>
                <w:left w:val="none" w:sz="0" w:space="25" w:color="auto"/>
              </w:pBdr>
              <w:spacing w:line="280" w:lineRule="atLeast"/>
              <w:ind w:left="700" w:hanging="192"/>
              <w:jc w:val="both"/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  <w:lang w:val="it-IT"/>
              </w:rPr>
            </w:pPr>
            <w:r w:rsidRPr="003939A1"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  <w:lang w:val="it-IT"/>
              </w:rPr>
              <w:t xml:space="preserve">Rizzotti, A., Russo, I., Francia, F., </w:t>
            </w:r>
            <w:r w:rsidR="006F64F5" w:rsidRPr="003939A1"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  <w:lang w:val="it-IT"/>
              </w:rPr>
              <w:t>Plasticità e adattamento nel fashion retail: LO STILE TEDDY S.p.A</w:t>
            </w:r>
            <w:r w:rsidR="006F64F5"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  <w:lang w:val="it-IT"/>
              </w:rPr>
              <w:t xml:space="preserve">. </w:t>
            </w:r>
            <w:r w:rsidRPr="003939A1"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  <w:lang w:val="it-IT"/>
              </w:rPr>
              <w:t>Logistica Management, 05/2024, 52–58</w:t>
            </w:r>
          </w:p>
          <w:p w:rsidR="00E235DD" w:rsidRPr="003939A1" w:rsidRDefault="006F64F5" w:rsidP="002C6E86">
            <w:pPr>
              <w:pStyle w:val="documentulli"/>
              <w:numPr>
                <w:ilvl w:val="0"/>
                <w:numId w:val="11"/>
              </w:numPr>
              <w:spacing w:line="280" w:lineRule="atLeast"/>
              <w:ind w:left="700" w:hanging="192"/>
              <w:jc w:val="both"/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  <w:lang w:val="it-IT"/>
              </w:rPr>
            </w:pPr>
            <w:r w:rsidRPr="003939A1"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  <w:lang w:val="it-IT"/>
              </w:rPr>
              <w:t xml:space="preserve">Russo, I., </w:t>
            </w:r>
            <w:proofErr w:type="spellStart"/>
            <w:r w:rsidRPr="003939A1"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  <w:lang w:val="it-IT"/>
              </w:rPr>
              <w:t>Pasquetto</w:t>
            </w:r>
            <w:proofErr w:type="spellEnd"/>
            <w:r w:rsidRPr="003939A1"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  <w:lang w:val="it-IT"/>
              </w:rPr>
              <w:t>, P., 2022</w:t>
            </w:r>
            <w:r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  <w:lang w:val="it-IT"/>
              </w:rPr>
              <w:t xml:space="preserve">. </w:t>
            </w:r>
            <w:r w:rsidR="00064E21" w:rsidRPr="006F64F5"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  <w:lang w:val="it-IT"/>
              </w:rPr>
              <w:t xml:space="preserve">Logistica e Supply Chain management. </w:t>
            </w:r>
            <w:r w:rsidR="00064E21" w:rsidRPr="003939A1"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  <w:lang w:val="it-IT"/>
              </w:rPr>
              <w:t>Offrire il migliore servizio a</w:t>
            </w:r>
            <w:r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  <w:lang w:val="it-IT"/>
              </w:rPr>
              <w:t>l cliente ottimizzando i costi.</w:t>
            </w:r>
            <w:r w:rsidR="00064E21" w:rsidRPr="003939A1"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  <w:lang w:val="it-IT"/>
              </w:rPr>
              <w:t xml:space="preserve"> 212–216</w:t>
            </w:r>
          </w:p>
          <w:p w:rsidR="006F64F5" w:rsidRDefault="00064E21" w:rsidP="002C6E86">
            <w:pPr>
              <w:pStyle w:val="documentulli"/>
              <w:numPr>
                <w:ilvl w:val="0"/>
                <w:numId w:val="11"/>
              </w:numPr>
              <w:spacing w:line="280" w:lineRule="atLeast"/>
              <w:ind w:left="700" w:hanging="192"/>
              <w:jc w:val="both"/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</w:rPr>
            </w:pPr>
            <w:r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</w:rPr>
              <w:t>Challenges in Retail Supply Chains: Strategies for Optimizing Logistics and Enhancing On-Shelf Availability, Rizzotti, A., 2025</w:t>
            </w:r>
          </w:p>
          <w:p w:rsidR="006F64F5" w:rsidRPr="006F64F5" w:rsidRDefault="00AE5AA2" w:rsidP="002C6E86">
            <w:pPr>
              <w:pStyle w:val="documentulli"/>
              <w:numPr>
                <w:ilvl w:val="0"/>
                <w:numId w:val="11"/>
              </w:numPr>
              <w:spacing w:line="280" w:lineRule="atLeast"/>
              <w:ind w:left="700" w:hanging="192"/>
              <w:jc w:val="both"/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  <w:lang w:val="it-IT"/>
              </w:rPr>
            </w:pPr>
            <w:r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  <w:lang w:val="it-IT"/>
              </w:rPr>
              <w:t xml:space="preserve">(Under </w:t>
            </w:r>
            <w:proofErr w:type="spellStart"/>
            <w:r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  <w:lang w:val="it-IT"/>
              </w:rPr>
              <w:t>review</w:t>
            </w:r>
            <w:proofErr w:type="spellEnd"/>
            <w:r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  <w:lang w:val="it-IT"/>
              </w:rPr>
              <w:t xml:space="preserve">) </w:t>
            </w:r>
            <w:r w:rsidR="006F64F5" w:rsidRPr="006F64F5"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  <w:lang w:val="it-IT"/>
              </w:rPr>
              <w:t>Rizzotti, A.</w:t>
            </w:r>
            <w:r w:rsidR="006F64F5"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  <w:lang w:val="it-IT"/>
              </w:rPr>
              <w:t>,</w:t>
            </w:r>
            <w:r w:rsidR="006F64F5" w:rsidRPr="006F64F5"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  <w:lang w:val="it-IT"/>
              </w:rPr>
              <w:t xml:space="preserve"> Sguizzardi, C., </w:t>
            </w:r>
            <w:r w:rsidR="006F64F5"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  <w:lang w:val="it-IT"/>
              </w:rPr>
              <w:t>Baldi, B.,</w:t>
            </w:r>
            <w:r w:rsidR="006F64F5" w:rsidRPr="006F64F5"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  <w:lang w:val="it-IT"/>
              </w:rPr>
              <w:t xml:space="preserve"> (2025). STRATEGIE DISTRIBUTIVE PUSH-PULL PER IL CLIENTE IMPAZIENTE: UN CASO STUDIO NEL FASHION</w:t>
            </w:r>
          </w:p>
          <w:p w:rsidR="006F64F5" w:rsidRPr="00F13BE3" w:rsidRDefault="00AE5AA2" w:rsidP="002C6E86">
            <w:pPr>
              <w:pStyle w:val="documentulli"/>
              <w:numPr>
                <w:ilvl w:val="0"/>
                <w:numId w:val="11"/>
              </w:numPr>
              <w:spacing w:line="280" w:lineRule="atLeast"/>
              <w:ind w:left="700" w:hanging="192"/>
              <w:jc w:val="both"/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</w:rPr>
            </w:pPr>
            <w:r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  <w:lang w:val="it-IT"/>
              </w:rPr>
              <w:t xml:space="preserve">(Under </w:t>
            </w:r>
            <w:proofErr w:type="spellStart"/>
            <w:r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  <w:lang w:val="it-IT"/>
              </w:rPr>
              <w:t>review</w:t>
            </w:r>
            <w:proofErr w:type="spellEnd"/>
            <w:r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  <w:lang w:val="it-IT"/>
              </w:rPr>
              <w:t xml:space="preserve">) </w:t>
            </w:r>
            <w:r w:rsidR="006F64F5" w:rsidRPr="006F64F5"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  <w:lang w:val="it-IT"/>
              </w:rPr>
              <w:t xml:space="preserve">Baldi, B., Sguizzardi, C., &amp; Rizzotti, A. (2025). </w:t>
            </w:r>
            <w:r w:rsidR="006F64F5" w:rsidRPr="00F13BE3"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</w:rPr>
              <w:t>Recycling Production Scraps: Enabling Closed-loop Supply Chains in the Fast-Fashion Industry</w:t>
            </w:r>
          </w:p>
        </w:tc>
      </w:tr>
    </w:tbl>
    <w:p w:rsidR="00E235DD" w:rsidRDefault="00E235DD">
      <w:pPr>
        <w:rPr>
          <w:vanish/>
        </w:rPr>
      </w:pPr>
    </w:p>
    <w:tbl>
      <w:tblPr>
        <w:tblStyle w:val="documentparentContainersection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800"/>
        <w:gridCol w:w="7706"/>
      </w:tblGrid>
      <w:tr w:rsidR="00E235DD">
        <w:trPr>
          <w:tblCellSpacing w:w="0" w:type="dxa"/>
        </w:trPr>
        <w:tc>
          <w:tcPr>
            <w:tcW w:w="2800" w:type="dxa"/>
            <w:tcMar>
              <w:top w:w="500" w:type="dxa"/>
              <w:left w:w="0" w:type="dxa"/>
              <w:bottom w:w="0" w:type="dxa"/>
              <w:right w:w="0" w:type="dxa"/>
            </w:tcMar>
            <w:hideMark/>
          </w:tcPr>
          <w:p w:rsidR="00E235DD" w:rsidRDefault="006F64F5">
            <w:pPr>
              <w:pStyle w:val="documentsectiontitle"/>
              <w:ind w:right="400"/>
              <w:jc w:val="right"/>
              <w:rPr>
                <w:rStyle w:val="documentparentContainersectionheading"/>
                <w:rFonts w:ascii="Century Gothic" w:eastAsia="Century Gothic" w:hAnsi="Century Gothic" w:cs="Century Gothic"/>
              </w:rPr>
            </w:pPr>
            <w:r>
              <w:rPr>
                <w:rStyle w:val="documentparentContainersectionheading"/>
                <w:rFonts w:ascii="Century Gothic" w:eastAsia="Century Gothic" w:hAnsi="Century Gothic" w:cs="Century Gothic"/>
              </w:rPr>
              <w:t>Certifications</w:t>
            </w:r>
          </w:p>
        </w:tc>
        <w:tc>
          <w:tcPr>
            <w:tcW w:w="7706" w:type="dxa"/>
            <w:tcMar>
              <w:top w:w="500" w:type="dxa"/>
              <w:left w:w="0" w:type="dxa"/>
              <w:bottom w:w="0" w:type="dxa"/>
              <w:right w:w="0" w:type="dxa"/>
            </w:tcMar>
            <w:hideMark/>
          </w:tcPr>
          <w:p w:rsidR="00E235DD" w:rsidRDefault="00064E21">
            <w:pPr>
              <w:spacing w:line="20" w:lineRule="exact"/>
              <w:textAlignment w:val="auto"/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</w:rPr>
            </w:pPr>
            <w:r>
              <w:rPr>
                <w:rStyle w:val="documentparentContainersectionparagraphWrapper"/>
                <w:rFonts w:ascii="Century Gothic" w:eastAsia="Century Gothic" w:hAnsi="Century Gothic" w:cs="Century Gothic"/>
                <w:noProof/>
                <w:color w:val="504B48"/>
                <w:sz w:val="20"/>
                <w:szCs w:val="20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44489</wp:posOffset>
                  </wp:positionV>
                  <wp:extent cx="102094" cy="102158"/>
                  <wp:effectExtent l="0" t="0" r="0" b="0"/>
                  <wp:wrapNone/>
                  <wp:docPr id="100049" name="Immagine 1000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9" name=""/>
                          <pic:cNvPicPr>
                            <a:picLocks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94" cy="102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</w:rPr>
              <w:t xml:space="preserve"> </w:t>
            </w:r>
          </w:p>
          <w:p w:rsidR="00E235DD" w:rsidRDefault="00064E21">
            <w:pPr>
              <w:pStyle w:val="documentulli"/>
              <w:numPr>
                <w:ilvl w:val="0"/>
                <w:numId w:val="12"/>
              </w:numPr>
              <w:pBdr>
                <w:left w:val="none" w:sz="0" w:space="25" w:color="auto"/>
              </w:pBdr>
              <w:spacing w:line="280" w:lineRule="atLeast"/>
              <w:ind w:left="700" w:hanging="192"/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</w:rPr>
            </w:pPr>
            <w:r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</w:rPr>
              <w:t>Lean Six Sigma - Green Belt</w:t>
            </w:r>
          </w:p>
          <w:p w:rsidR="00E235DD" w:rsidRDefault="00064E21">
            <w:pPr>
              <w:pStyle w:val="documentulli"/>
              <w:numPr>
                <w:ilvl w:val="0"/>
                <w:numId w:val="12"/>
              </w:numPr>
              <w:spacing w:line="280" w:lineRule="atLeast"/>
              <w:ind w:left="700" w:hanging="192"/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</w:rPr>
            </w:pPr>
            <w:r>
              <w:rPr>
                <w:rStyle w:val="documentparentContainersectionparagraphWrapper"/>
                <w:rFonts w:ascii="Century Gothic" w:eastAsia="Century Gothic" w:hAnsi="Century Gothic" w:cs="Century Gothic"/>
                <w:color w:val="504B48"/>
                <w:sz w:val="20"/>
                <w:szCs w:val="20"/>
              </w:rPr>
              <w:t>TOEIC score 800/990 (issued on Dec 2022)</w:t>
            </w:r>
          </w:p>
        </w:tc>
      </w:tr>
    </w:tbl>
    <w:p w:rsidR="00E235DD" w:rsidRDefault="00064E21">
      <w:pPr>
        <w:pStyle w:val="gapdivrept"/>
        <w:rPr>
          <w:rFonts w:ascii="Century Gothic" w:eastAsia="Century Gothic" w:hAnsi="Century Gothic" w:cs="Century Gothic"/>
          <w:color w:val="504B48"/>
        </w:rPr>
      </w:pPr>
      <w:bookmarkStart w:id="0" w:name="_GoBack"/>
      <w:bookmarkEnd w:id="0"/>
      <w:r>
        <w:rPr>
          <w:rFonts w:ascii="Century Gothic" w:eastAsia="Century Gothic" w:hAnsi="Century Gothic" w:cs="Century Gothic"/>
          <w:color w:val="504B48"/>
        </w:rPr>
        <w:t> </w:t>
      </w:r>
    </w:p>
    <w:p w:rsidR="003939A1" w:rsidRPr="003939A1" w:rsidRDefault="003939A1" w:rsidP="003939A1">
      <w:pPr>
        <w:pStyle w:val="gapdivsingle"/>
        <w:rPr>
          <w:rFonts w:ascii="Century Gothic" w:eastAsia="Century Gothic" w:hAnsi="Century Gothic" w:cs="Century Gothic"/>
          <w:color w:val="504B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ge">
                  <wp:align>bottom</wp:align>
                </wp:positionV>
                <wp:extent cx="69215" cy="175260"/>
                <wp:effectExtent l="0" t="1270" r="635" b="4445"/>
                <wp:wrapTopAndBottom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5DD" w:rsidRDefault="00E235DD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9" type="#_x0000_t202" style="position:absolute;margin-left:0;margin-top:0;width:5.45pt;height:13.8pt;z-index:251691008;visibility:visible;mso-wrap-style:none;mso-width-percent:0;mso-height-percent:0;mso-wrap-distance-left:9pt;mso-wrap-distance-top:0;mso-wrap-distance-right:9pt;mso-wrap-distance-bottom:0;mso-position-horizontal:left;mso-position-horizontal-relative:text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" stroked="f">
                <v:textbox style="mso-fit-shape-to-text:t" inset="0,0,0,0">
                  <w:txbxContent>
                    <w:p w:rsidR="00E235DD" w:rsidRDefault="00E235DD"/>
                  </w:txbxContent>
                </v:textbox>
                <w10:wrap type="topAndBottom" anchory="page"/>
              </v:shape>
            </w:pict>
          </mc:Fallback>
        </mc:AlternateContent>
      </w:r>
    </w:p>
    <w:sectPr w:rsidR="003939A1" w:rsidRPr="003939A1">
      <w:headerReference w:type="default" r:id="rId11"/>
      <w:footerReference w:type="default" r:id="rId12"/>
      <w:pgSz w:w="11906" w:h="16838"/>
      <w:pgMar w:top="240" w:right="700" w:bottom="240" w:left="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5A2" w:rsidRDefault="000D05A2">
      <w:pPr>
        <w:spacing w:line="240" w:lineRule="auto"/>
      </w:pPr>
      <w:r>
        <w:separator/>
      </w:r>
    </w:p>
  </w:endnote>
  <w:endnote w:type="continuationSeparator" w:id="0">
    <w:p w:rsidR="000D05A2" w:rsidRDefault="000D05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1" w:fontKey="{7D9E2B0C-792C-4CDA-AFA9-6B48C805ECFE}"/>
    <w:embedBold r:id="rId2" w:fontKey="{65245F96-738C-4639-ACAC-F84B52D902C5}"/>
    <w:embedItalic r:id="rId3" w:fontKey="{96B4312A-2CC4-4994-9A64-3E41AE43F05A}"/>
    <w:embedBoldItalic r:id="rId4" w:fontKey="{B80210CE-B968-4FB1-8B58-D661426F1DF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9A1" w:rsidRDefault="003939A1" w:rsidP="003939A1">
    <w:pPr>
      <w:pStyle w:val="divdocumentdisclaimp"/>
      <w:spacing w:line="280" w:lineRule="atLeast"/>
      <w:rPr>
        <w:rStyle w:val="divdocumentdivPARAGRAPHPPDT"/>
        <w:rFonts w:ascii="Century Gothic" w:eastAsia="Century Gothic" w:hAnsi="Century Gothic" w:cs="Century Gothic"/>
        <w:lang w:val="it-IT"/>
      </w:rPr>
    </w:pPr>
    <w:r w:rsidRPr="003939A1">
      <w:rPr>
        <w:rStyle w:val="divdocumentdivPARAGRAPHPPDT"/>
        <w:rFonts w:ascii="Century Gothic" w:eastAsia="Century Gothic" w:hAnsi="Century Gothic" w:cs="Century Gothic"/>
        <w:lang w:val="it-IT"/>
      </w:rPr>
      <w:t>Autorizzo il trattamento dei dati personali contenuti in questo CV ai fini della ricerca e selezione del personale.</w:t>
    </w:r>
  </w:p>
  <w:p w:rsidR="003939A1" w:rsidRPr="003939A1" w:rsidRDefault="003939A1" w:rsidP="003939A1">
    <w:pPr>
      <w:pStyle w:val="divdocumentdisclaimp"/>
      <w:spacing w:line="280" w:lineRule="atLeast"/>
      <w:rPr>
        <w:rStyle w:val="divdocumentdivPARAGRAPHPPDT"/>
        <w:rFonts w:ascii="Century Gothic" w:eastAsia="Century Gothic" w:hAnsi="Century Gothic" w:cs="Century Gothic"/>
        <w:lang w:val="it-IT"/>
      </w:rPr>
    </w:pPr>
  </w:p>
  <w:p w:rsidR="003939A1" w:rsidRDefault="003939A1" w:rsidP="003939A1">
    <w:pPr>
      <w:pStyle w:val="div"/>
      <w:spacing w:line="280" w:lineRule="atLeast"/>
      <w:rPr>
        <w:rStyle w:val="divdocumentSECTIONSGTRdivsignPic"/>
        <w:rFonts w:ascii="Century Gothic" w:eastAsia="Century Gothic" w:hAnsi="Century Gothic" w:cs="Century Gothic"/>
        <w:color w:val="8A8A8A"/>
        <w:sz w:val="14"/>
        <w:szCs w:val="14"/>
      </w:rPr>
    </w:pPr>
    <w:r>
      <w:rPr>
        <w:rStyle w:val="divdocumentSECTIONSGTRdivsignPic"/>
        <w:rFonts w:ascii="Century Gothic" w:eastAsia="Century Gothic" w:hAnsi="Century Gothic" w:cs="Century Gothic"/>
        <w:noProof/>
        <w:color w:val="8A8A8A"/>
        <w:sz w:val="14"/>
        <w:szCs w:val="14"/>
      </w:rPr>
      <w:drawing>
        <wp:inline distT="0" distB="0" distL="0" distR="0" wp14:anchorId="4031DABC" wp14:editId="53A13955">
          <wp:extent cx="1409700" cy="190500"/>
          <wp:effectExtent l="0" t="0" r="0" b="0"/>
          <wp:docPr id="100051" name="Immagine 1000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1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00" cy="1905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E235DD" w:rsidRDefault="00E235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5A2" w:rsidRDefault="000D05A2">
      <w:pPr>
        <w:spacing w:line="240" w:lineRule="auto"/>
      </w:pPr>
      <w:r>
        <w:separator/>
      </w:r>
    </w:p>
  </w:footnote>
  <w:footnote w:type="continuationSeparator" w:id="0">
    <w:p w:rsidR="000D05A2" w:rsidRDefault="000D05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5DD" w:rsidRDefault="003939A1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1758950</wp:posOffset>
              </wp:positionH>
              <wp:positionV relativeFrom="paragraph">
                <wp:posOffset>-127000</wp:posOffset>
              </wp:positionV>
              <wp:extent cx="0" cy="12700000"/>
              <wp:effectExtent l="12700" t="15875" r="1587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270000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5ADF74" id="Line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5pt,-10pt" to="138.5pt,9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46A9E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2DA4F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AAE14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2D8D9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F1A65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8B240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A900B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A34BF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8DAF9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48343E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58E1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CD042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3EA47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64870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46631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CECBC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BD0D3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60485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C04CB8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3AA47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AF86D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A967E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DA8B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02EBA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EAA7D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37484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92027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D27457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A67B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0303F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A3C6F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B2B7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283A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1668E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CB25A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CE090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472A74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F3AAB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9CE68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504DC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E056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4A0F6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8A02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5DEDA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4C42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CE38E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D36A7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7DAAA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FA61D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50E26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FECCE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DC6DD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1FE7C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454D4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1E82B6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5CEB8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8F627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E760D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ED8CA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0B4B4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AFE15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C5A00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4DCB6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C1C656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40CCC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8C075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CE81F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04E1F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8CAE6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B10C7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09674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85840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1E9EEB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6031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10C7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7AA15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B1641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5A8CA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2B042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6B0E4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FCAB6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0A141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57C2B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D94A2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3F642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FF608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9F662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A61E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2E0B4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536A6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0532B6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423D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7829B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F0EC5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642D3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C3070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1E458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5F4E8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13815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522E20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FD04A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6A0A9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B00DC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180C3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37279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D7AEB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CF267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5AA4F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651C3C84"/>
    <w:multiLevelType w:val="multilevel"/>
    <w:tmpl w:val="B6A2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5DD"/>
    <w:rsid w:val="000038FE"/>
    <w:rsid w:val="00064C3A"/>
    <w:rsid w:val="00064E21"/>
    <w:rsid w:val="000D05A2"/>
    <w:rsid w:val="00106422"/>
    <w:rsid w:val="0011351A"/>
    <w:rsid w:val="001B579E"/>
    <w:rsid w:val="001D0DD5"/>
    <w:rsid w:val="002C6E86"/>
    <w:rsid w:val="003939A1"/>
    <w:rsid w:val="003B5DE3"/>
    <w:rsid w:val="003E709E"/>
    <w:rsid w:val="004954CC"/>
    <w:rsid w:val="00623D45"/>
    <w:rsid w:val="00642B7A"/>
    <w:rsid w:val="006D3CE8"/>
    <w:rsid w:val="006F64F5"/>
    <w:rsid w:val="00715B0F"/>
    <w:rsid w:val="007468BF"/>
    <w:rsid w:val="00813DFF"/>
    <w:rsid w:val="009B4C41"/>
    <w:rsid w:val="00AE5AA2"/>
    <w:rsid w:val="00BD0999"/>
    <w:rsid w:val="00C65807"/>
    <w:rsid w:val="00CC49DE"/>
    <w:rsid w:val="00D32F2E"/>
    <w:rsid w:val="00DC2AC6"/>
    <w:rsid w:val="00DE5F89"/>
    <w:rsid w:val="00E235DD"/>
    <w:rsid w:val="00F139C5"/>
    <w:rsid w:val="00F13BE3"/>
    <w:rsid w:val="00F3204A"/>
    <w:rsid w:val="00F37E32"/>
    <w:rsid w:val="00F914DB"/>
    <w:rsid w:val="00FE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519A34-94D7-4A20-B7AF-7B928CBB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Titolo6Carattere">
    <w:name w:val="Titolo 6 Carattere"/>
    <w:basedOn w:val="Carpredefinitoparagrafo"/>
    <w:link w:val="Titolo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fontsize">
    <w:name w:val="document_fontsize"/>
    <w:basedOn w:val="Normale"/>
    <w:rPr>
      <w:sz w:val="20"/>
      <w:szCs w:val="20"/>
    </w:rPr>
  </w:style>
  <w:style w:type="character" w:customStyle="1" w:styleId="documentleft-box">
    <w:name w:val="document_left-box"/>
    <w:basedOn w:val="Carpredefinitoparagrafo"/>
  </w:style>
  <w:style w:type="paragraph" w:customStyle="1" w:styleId="div">
    <w:name w:val="div"/>
    <w:basedOn w:val="Normale"/>
  </w:style>
  <w:style w:type="paragraph" w:customStyle="1" w:styleId="documentleft-boxparagraph">
    <w:name w:val="document_left-box_paragraph"/>
    <w:basedOn w:val="Normale"/>
  </w:style>
  <w:style w:type="paragraph" w:customStyle="1" w:styleId="documentPICTPic">
    <w:name w:val="document_PICTPic"/>
    <w:basedOn w:val="Normale"/>
  </w:style>
  <w:style w:type="paragraph" w:customStyle="1" w:styleId="documentPICTPicfield">
    <w:name w:val="document_PICTPic_field"/>
    <w:basedOn w:val="Normale"/>
    <w:pPr>
      <w:pBdr>
        <w:left w:val="none" w:sz="0" w:space="10" w:color="auto"/>
      </w:pBdr>
    </w:pPr>
  </w:style>
  <w:style w:type="character" w:customStyle="1" w:styleId="documentright-box">
    <w:name w:val="document_right-box"/>
    <w:basedOn w:val="Carpredefinitoparagrafo"/>
  </w:style>
  <w:style w:type="paragraph" w:customStyle="1" w:styleId="documentright-boxsectionfirstparagraph">
    <w:name w:val="document_right-box &gt; section_firstparagraph"/>
    <w:basedOn w:val="Normale"/>
    <w:pPr>
      <w:pBdr>
        <w:top w:val="none" w:sz="0" w:space="31" w:color="auto"/>
      </w:pBdr>
    </w:pPr>
  </w:style>
  <w:style w:type="paragraph" w:customStyle="1" w:styleId="documentright-boxsectionnth-child1paragraphfirstparagraphanynth-child1">
    <w:name w:val="document_right-box_section_nth-child(1)_paragraph_firstparagraph &gt; any_nth-child(1)"/>
    <w:basedOn w:val="Normale"/>
  </w:style>
  <w:style w:type="paragraph" w:customStyle="1" w:styleId="documentname">
    <w:name w:val="document_name"/>
    <w:basedOn w:val="Normale"/>
    <w:pPr>
      <w:pBdr>
        <w:bottom w:val="none" w:sz="0" w:space="5" w:color="auto"/>
      </w:pBdr>
      <w:spacing w:line="620" w:lineRule="atLeast"/>
    </w:pPr>
    <w:rPr>
      <w:b/>
      <w:bCs/>
      <w:color w:val="007D89"/>
      <w:sz w:val="50"/>
      <w:szCs w:val="50"/>
    </w:rPr>
  </w:style>
  <w:style w:type="character" w:customStyle="1" w:styleId="span">
    <w:name w:val="span"/>
    <w:basedOn w:val="Carpredefinitoparagrafo"/>
    <w:rPr>
      <w:bdr w:val="none" w:sz="0" w:space="0" w:color="auto"/>
      <w:vertAlign w:val="baseline"/>
    </w:rPr>
  </w:style>
  <w:style w:type="paragraph" w:customStyle="1" w:styleId="documentsectionheading">
    <w:name w:val="document_section_heading"/>
    <w:basedOn w:val="Normale"/>
    <w:pPr>
      <w:jc w:val="right"/>
    </w:pPr>
  </w:style>
  <w:style w:type="paragraph" w:customStyle="1" w:styleId="documentsectiontitle">
    <w:name w:val="document_sectiontitle"/>
    <w:basedOn w:val="Normale"/>
    <w:pPr>
      <w:pBdr>
        <w:right w:val="none" w:sz="0" w:space="20" w:color="auto"/>
      </w:pBdr>
      <w:spacing w:line="280" w:lineRule="atLeast"/>
    </w:pPr>
    <w:rPr>
      <w:b/>
      <w:bCs/>
      <w:color w:val="007D89"/>
    </w:rPr>
  </w:style>
  <w:style w:type="paragraph" w:customStyle="1" w:styleId="documentright-boxsectionnotnth-child1paragraph">
    <w:name w:val="document_right-box_section_not(:nth-child(1))_paragraph"/>
    <w:basedOn w:val="Normale"/>
    <w:pPr>
      <w:pBdr>
        <w:top w:val="none" w:sz="0" w:space="15" w:color="auto"/>
      </w:pBdr>
    </w:pPr>
  </w:style>
  <w:style w:type="character" w:customStyle="1" w:styleId="documentaddressiconRownth-child1iconSvg">
    <w:name w:val="document_address_iconRow_nth-child(1)_iconSvg"/>
    <w:basedOn w:val="Carpredefinitoparagrafo"/>
  </w:style>
  <w:style w:type="character" w:customStyle="1" w:styleId="documenticonRownth-child1zipsuffix">
    <w:name w:val="document_iconRow_nth-child(1)_zipsuffix"/>
    <w:basedOn w:val="Carpredefinitoparagrafo"/>
  </w:style>
  <w:style w:type="character" w:customStyle="1" w:styleId="documentaddressiconSvg">
    <w:name w:val="document_address_iconSvg"/>
    <w:basedOn w:val="Carpredefinitoparagrafo"/>
  </w:style>
  <w:style w:type="character" w:customStyle="1" w:styleId="documentaddressicoTxt">
    <w:name w:val="document_address_icoTxt"/>
    <w:basedOn w:val="Carpredefinitoparagrafo"/>
  </w:style>
  <w:style w:type="table" w:customStyle="1" w:styleId="documentaddress">
    <w:name w:val="document_address"/>
    <w:basedOn w:val="Tabellanormale"/>
    <w:tblPr/>
  </w:style>
  <w:style w:type="table" w:customStyle="1" w:styleId="documenttopsection">
    <w:name w:val="document_topsection"/>
    <w:basedOn w:val="Tabellanormale"/>
    <w:tblPr/>
  </w:style>
  <w:style w:type="character" w:customStyle="1" w:styleId="documentparentContainersectionnth-child1heading">
    <w:name w:val="document_parentContainer_section_nth-child(1)_heading"/>
    <w:basedOn w:val="Carpredefinitoparagrafo"/>
  </w:style>
  <w:style w:type="character" w:customStyle="1" w:styleId="documentsectiontitleCharacter">
    <w:name w:val="document_sectiontitle Character"/>
    <w:basedOn w:val="Carpredefinitoparagrafo"/>
    <w:rPr>
      <w:b/>
      <w:bCs/>
      <w:caps w:val="0"/>
      <w:color w:val="007D89"/>
      <w:sz w:val="24"/>
      <w:szCs w:val="24"/>
    </w:rPr>
  </w:style>
  <w:style w:type="character" w:customStyle="1" w:styleId="documentparentContainersectionnth-child1paragraphWrapper">
    <w:name w:val="document_parentContainer_section_nth-child(1)_paragraphWrapper"/>
    <w:basedOn w:val="Carpredefinitoparagrafo"/>
  </w:style>
  <w:style w:type="paragraph" w:customStyle="1" w:styleId="documentparentContainerparagraph">
    <w:name w:val="document_parentContainer_paragraph"/>
    <w:basedOn w:val="Normale"/>
    <w:pPr>
      <w:pBdr>
        <w:left w:val="none" w:sz="0" w:space="25" w:color="auto"/>
      </w:pBdr>
    </w:pPr>
  </w:style>
  <w:style w:type="paragraph" w:customStyle="1" w:styleId="documentsinglecolumn">
    <w:name w:val="document_singlecolumn"/>
    <w:basedOn w:val="Normale"/>
  </w:style>
  <w:style w:type="paragraph" w:customStyle="1" w:styleId="p">
    <w:name w:val="p"/>
    <w:basedOn w:val="Normale"/>
  </w:style>
  <w:style w:type="table" w:customStyle="1" w:styleId="documentparentContainersection">
    <w:name w:val="document_parentContainer_section"/>
    <w:basedOn w:val="Tabellanormale"/>
    <w:tblPr/>
  </w:style>
  <w:style w:type="character" w:customStyle="1" w:styleId="documentparentContainersectionheading">
    <w:name w:val="document_parentContainer_section_heading"/>
    <w:basedOn w:val="Carpredefinitoparagrafo"/>
  </w:style>
  <w:style w:type="character" w:customStyle="1" w:styleId="documentparentContainersectionparagraphWrapper">
    <w:name w:val="document_parentContainer_section_paragraphWrapper"/>
    <w:basedOn w:val="Carpredefinitoparagrafo"/>
  </w:style>
  <w:style w:type="paragraph" w:customStyle="1" w:styleId="hiltParaWrapper">
    <w:name w:val="hiltParaWrapper"/>
    <w:basedOn w:val="Normale"/>
  </w:style>
  <w:style w:type="paragraph" w:customStyle="1" w:styleId="documenthiltSecsinglecolumn">
    <w:name w:val="document_hiltSec_singlecolumn"/>
    <w:basedOn w:val="Normale"/>
  </w:style>
  <w:style w:type="character" w:customStyle="1" w:styleId="documentskillpaddedline">
    <w:name w:val="document_skill_paddedline"/>
    <w:basedOn w:val="Carpredefinitoparagrafo"/>
  </w:style>
  <w:style w:type="paragraph" w:customStyle="1" w:styleId="documentulli">
    <w:name w:val="document_ul_li"/>
    <w:basedOn w:val="Normale"/>
  </w:style>
  <w:style w:type="character" w:customStyle="1" w:styleId="documentskillmiddlecell">
    <w:name w:val="document_skill_middlecell"/>
    <w:basedOn w:val="Carpredefinitoparagrafo"/>
  </w:style>
  <w:style w:type="paragraph" w:customStyle="1" w:styleId="documentskillmiddlecellParagraph">
    <w:name w:val="document_skill_middlecell Paragraph"/>
    <w:basedOn w:val="Normale"/>
  </w:style>
  <w:style w:type="table" w:customStyle="1" w:styleId="documentskill">
    <w:name w:val="document_skill"/>
    <w:basedOn w:val="Tabellanormale"/>
    <w:tblPr/>
  </w:style>
  <w:style w:type="character" w:customStyle="1" w:styleId="documentparentContainersectionexperienceexprrownth-last-child1heading">
    <w:name w:val="document_parentContainer_section_experience_exprrow_nth-last-child(1)_heading"/>
    <w:basedOn w:val="Carpredefinitoparagrafo"/>
  </w:style>
  <w:style w:type="character" w:customStyle="1" w:styleId="documentparentContainersectionexperienceexprrownth-last-child1paragraphWrapper">
    <w:name w:val="document_parentContainer_section_experience_exprrow_nth-last-child(1)_paragraphWrapper"/>
    <w:basedOn w:val="Carpredefinitoparagrafo"/>
  </w:style>
  <w:style w:type="character" w:customStyle="1" w:styleId="documentexprParadatewrapperexpr">
    <w:name w:val="document_exprPara_datewrapper_expr"/>
    <w:basedOn w:val="Carpredefinitoparagrafo"/>
  </w:style>
  <w:style w:type="character" w:customStyle="1" w:styleId="documentexprParasinglecolumn">
    <w:name w:val="document_exprPara_singlecolumn"/>
    <w:basedOn w:val="Carpredefinitoparagrafo"/>
  </w:style>
  <w:style w:type="paragraph" w:customStyle="1" w:styleId="documenttxtItl">
    <w:name w:val="document_txtItl"/>
    <w:basedOn w:val="Normale"/>
    <w:rPr>
      <w:i/>
      <w:iCs/>
    </w:rPr>
  </w:style>
  <w:style w:type="character" w:customStyle="1" w:styleId="documenttxtBold">
    <w:name w:val="document_txtBold"/>
    <w:basedOn w:val="Carpredefinitoparagrafo"/>
    <w:rPr>
      <w:b/>
      <w:bCs/>
    </w:rPr>
  </w:style>
  <w:style w:type="character" w:customStyle="1" w:styleId="documenttotl-expr">
    <w:name w:val="document_totl-expr"/>
    <w:basedOn w:val="Carpredefinitoparagrafo"/>
    <w:rPr>
      <w:b/>
      <w:bCs/>
      <w:color w:val="FFFFFF"/>
      <w:sz w:val="12"/>
      <w:szCs w:val="12"/>
    </w:rPr>
  </w:style>
  <w:style w:type="paragraph" w:customStyle="1" w:styleId="documentdispBlock">
    <w:name w:val="document_dispBlock"/>
    <w:basedOn w:val="Normale"/>
  </w:style>
  <w:style w:type="paragraph" w:customStyle="1" w:styleId="documentjoblineullinth-child1">
    <w:name w:val="document_jobline &gt; ul &gt; li_nth-child(1)"/>
    <w:basedOn w:val="Normale"/>
    <w:pPr>
      <w:pBdr>
        <w:top w:val="none" w:sz="0" w:space="5" w:color="auto"/>
      </w:pBdr>
    </w:pPr>
  </w:style>
  <w:style w:type="table" w:customStyle="1" w:styleId="documentparentContainerparagraphTable">
    <w:name w:val="document_parentContainer_paragraph Table"/>
    <w:basedOn w:val="Tabellanormale"/>
    <w:tblPr/>
  </w:style>
  <w:style w:type="table" w:customStyle="1" w:styleId="documentparentContainerfirstparagraphparagraph">
    <w:name w:val="document_parentContainer_firstparagraph ~ paragraph"/>
    <w:basedOn w:val="Tabellanormale"/>
    <w:tblPr/>
  </w:style>
  <w:style w:type="character" w:customStyle="1" w:styleId="documentlangSecparagraphWrapperlnggparatableparagraph">
    <w:name w:val="document_langSec_paragraphWrapper_lnggparatable_paragraph"/>
    <w:basedOn w:val="Carpredefinitoparagrafo"/>
  </w:style>
  <w:style w:type="paragraph" w:customStyle="1" w:styleId="documentlangSecparagraphWrapperlnggparatablesinglecolumn">
    <w:name w:val="document_langSec_paragraphWrapper_lnggparatable_singlecolumn"/>
    <w:basedOn w:val="Normale"/>
  </w:style>
  <w:style w:type="paragraph" w:customStyle="1" w:styleId="documentlangSecparagraphfield">
    <w:name w:val="document_langSec_paragraph_field"/>
    <w:basedOn w:val="Normale"/>
  </w:style>
  <w:style w:type="character" w:customStyle="1" w:styleId="documentsectionlangSeclnggparatableparagraphnotnativeLangParafieldfieldFRFM">
    <w:name w:val="document_section_langSec_lnggparatable_paragraph_not(.nativeLangPara)_field_fieldFRFM"/>
    <w:basedOn w:val="Carpredefinitoparagrafo"/>
    <w:rPr>
      <w:b w:val="0"/>
      <w:bCs w:val="0"/>
    </w:rPr>
  </w:style>
  <w:style w:type="character" w:customStyle="1" w:styleId="documentsectionlangSecinfobarsecparagraphnotnativeLangParahide-colon-span">
    <w:name w:val="document_section_langSec_infobarsec_paragraph_not(.nativeLangPara)_hide-colon-span"/>
    <w:basedOn w:val="Carpredefinitoparagrafo"/>
    <w:rPr>
      <w:b w:val="0"/>
      <w:bCs w:val="0"/>
    </w:rPr>
  </w:style>
  <w:style w:type="character" w:customStyle="1" w:styleId="documentbeforecolonspace">
    <w:name w:val="document_beforecolonspace"/>
    <w:basedOn w:val="Carpredefinitoparagrafo"/>
    <w:rPr>
      <w:vanish/>
    </w:rPr>
  </w:style>
  <w:style w:type="character" w:customStyle="1" w:styleId="divCharacter">
    <w:name w:val="div Character"/>
    <w:basedOn w:val="Carpredefinitoparagrafo"/>
    <w:rPr>
      <w:bdr w:val="none" w:sz="0" w:space="0" w:color="auto"/>
      <w:vertAlign w:val="baseline"/>
    </w:rPr>
  </w:style>
  <w:style w:type="table" w:customStyle="1" w:styleId="documentlangSecparagraphWrapperlnggparatable">
    <w:name w:val="document_langSec_paragraphWrapper_lnggparatable"/>
    <w:basedOn w:val="Tabellanormale"/>
    <w:tblPr/>
  </w:style>
  <w:style w:type="paragraph" w:customStyle="1" w:styleId="divdocumentdisclaim">
    <w:name w:val="div_document_disclaim"/>
    <w:basedOn w:val="Normale"/>
  </w:style>
  <w:style w:type="paragraph" w:customStyle="1" w:styleId="gapdivrept">
    <w:name w:val="gapdiv_rept"/>
    <w:basedOn w:val="Normale"/>
    <w:pPr>
      <w:spacing w:line="200" w:lineRule="atLeast"/>
    </w:pPr>
    <w:rPr>
      <w:vanish/>
      <w:sz w:val="20"/>
      <w:szCs w:val="20"/>
    </w:rPr>
  </w:style>
  <w:style w:type="paragraph" w:customStyle="1" w:styleId="gapdivsingle">
    <w:name w:val="gapdiv_single"/>
    <w:basedOn w:val="Normale"/>
    <w:pPr>
      <w:spacing w:line="20" w:lineRule="atLeast"/>
    </w:pPr>
    <w:rPr>
      <w:sz w:val="2"/>
      <w:szCs w:val="2"/>
    </w:rPr>
  </w:style>
  <w:style w:type="character" w:customStyle="1" w:styleId="divdocumentdivPARAGRAPHPPDT">
    <w:name w:val="div_document_div_PARAGRAPH_PPDT"/>
    <w:basedOn w:val="Carpredefinitoparagrafo"/>
  </w:style>
  <w:style w:type="paragraph" w:customStyle="1" w:styleId="divdocumentdisclaimsinglecolumn">
    <w:name w:val="div_document_disclaim_singlecolumn"/>
    <w:basedOn w:val="Normale"/>
    <w:rPr>
      <w:color w:val="8A8A8A"/>
      <w:sz w:val="18"/>
      <w:szCs w:val="18"/>
    </w:rPr>
  </w:style>
  <w:style w:type="paragraph" w:customStyle="1" w:styleId="divdocumentdisclaimp">
    <w:name w:val="div_document_disclaim_p"/>
    <w:basedOn w:val="Normale"/>
    <w:rPr>
      <w:color w:val="8A8A8A"/>
      <w:sz w:val="18"/>
      <w:szCs w:val="18"/>
    </w:rPr>
  </w:style>
  <w:style w:type="character" w:customStyle="1" w:styleId="divdocumentdisclaimsinglecolumnCharacter">
    <w:name w:val="div_document_disclaim_singlecolumn Character"/>
    <w:basedOn w:val="Carpredefinitoparagrafo"/>
    <w:rPr>
      <w:color w:val="8A8A8A"/>
      <w:sz w:val="18"/>
      <w:szCs w:val="18"/>
    </w:rPr>
  </w:style>
  <w:style w:type="paragraph" w:customStyle="1" w:styleId="disclaimnth-child1notnth-last-child1ppdtBottomPadding">
    <w:name w:val="disclaim_nth-child(1)_not(:nth-last-child(1))_ppdtBottomPadding"/>
    <w:basedOn w:val="Normale"/>
    <w:pPr>
      <w:spacing w:line="500" w:lineRule="atLeast"/>
    </w:pPr>
  </w:style>
  <w:style w:type="table" w:customStyle="1" w:styleId="divdocumentdisclaimtable">
    <w:name w:val="div_document_disclaimtable"/>
    <w:basedOn w:val="Tabellanormale"/>
    <w:tblPr/>
  </w:style>
  <w:style w:type="character" w:customStyle="1" w:styleId="divdocumentSECTIONSGTRdivsignPic">
    <w:name w:val="div_document_SECTION_SGTR_div_signPic"/>
    <w:basedOn w:val="Carpredefinitoparagrafo"/>
  </w:style>
  <w:style w:type="paragraph" w:customStyle="1" w:styleId="divdocumentsignPicfieldsign">
    <w:name w:val="div_document_signPic &gt; field_sign"/>
    <w:basedOn w:val="Normale"/>
  </w:style>
  <w:style w:type="character" w:customStyle="1" w:styleId="divdocumentsignPicspannth-child1">
    <w:name w:val="div_document_signPic_span_nth-child(1)"/>
    <w:basedOn w:val="Carpredefinitoparagrafo"/>
  </w:style>
  <w:style w:type="table" w:customStyle="1" w:styleId="divdocumentdivPARAGRAPHSGTR">
    <w:name w:val="div_document_div_PARAGRAPH_SGTR"/>
    <w:basedOn w:val="Tabellanormale"/>
    <w:tblPr/>
  </w:style>
  <w:style w:type="paragraph" w:styleId="Intestazione">
    <w:name w:val="header"/>
    <w:basedOn w:val="Normale"/>
    <w:link w:val="IntestazioneCarattere"/>
    <w:uiPriority w:val="99"/>
    <w:unhideWhenUsed/>
    <w:rsid w:val="003939A1"/>
    <w:pPr>
      <w:tabs>
        <w:tab w:val="center" w:pos="4986"/>
        <w:tab w:val="right" w:pos="99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39A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939A1"/>
    <w:pPr>
      <w:tabs>
        <w:tab w:val="center" w:pos="4986"/>
        <w:tab w:val="right" w:pos="99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39A1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6F64F5"/>
    <w:pPr>
      <w:spacing w:before="100" w:beforeAutospacing="1" w:after="100" w:afterAutospacing="1" w:line="240" w:lineRule="auto"/>
      <w:textAlignment w:val="auto"/>
    </w:pPr>
  </w:style>
  <w:style w:type="character" w:styleId="Enfasigrassetto">
    <w:name w:val="Strong"/>
    <w:basedOn w:val="Carpredefinitoparagrafo"/>
    <w:uiPriority w:val="22"/>
    <w:qFormat/>
    <w:rsid w:val="00F13BE3"/>
    <w:rPr>
      <w:b/>
      <w:bCs/>
    </w:rPr>
  </w:style>
  <w:style w:type="character" w:styleId="Enfasicorsivo">
    <w:name w:val="Emphasis"/>
    <w:basedOn w:val="Carpredefinitoparagrafo"/>
    <w:uiPriority w:val="20"/>
    <w:qFormat/>
    <w:rsid w:val="00F13BE3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F914DB"/>
    <w:rPr>
      <w:color w:val="0000FF"/>
      <w:u w:val="single"/>
    </w:rPr>
  </w:style>
  <w:style w:type="character" w:customStyle="1" w:styleId="t-black">
    <w:name w:val="t-black"/>
    <w:basedOn w:val="Carpredefinitoparagrafo"/>
    <w:rsid w:val="00F91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C4647-CA3D-465D-8BEC-F36003619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Alessandro Rizzotti</vt:lpstr>
    </vt:vector>
  </TitlesOfParts>
  <Company/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Alessandro Rizzotti</dc:title>
  <dc:subject/>
  <dc:creator>Alessandro Rizzotti</dc:creator>
  <cp:keywords/>
  <dc:description/>
  <cp:lastModifiedBy>Alessandro Rizzotti</cp:lastModifiedBy>
  <cp:revision>5</cp:revision>
  <dcterms:created xsi:type="dcterms:W3CDTF">2025-09-26T09:44:00Z</dcterms:created>
  <dcterms:modified xsi:type="dcterms:W3CDTF">2025-09-26T09:54:00Z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0e35b09e-efd5-4fc6-be6d-ecb8102cee6d</vt:lpwstr>
  </property>
  <property fmtid="{D5CDD505-2E9C-101B-9397-08002B2CF9AE}" pid="3" name="x1ye=0">
    <vt:lpwstr>YMQAAB+LCAAAAAAABAAcmbW2q1AURT+IArcSd3c63CUE//qX+5pUyQgc9l5rzoTlMZZGSQEhBZwRUYTlcVGgEJpkcQ7GUWG+mjzAokZKApNYai+VjsvdSFiGwxXaZ72bj+uLIFX0xlDxBTbf/ETh/mkn4YKerxrSu5ziZpV6p4JD7WWwXWG26sz77MgWuX2tWRinOhPFQvAkRnuGO2B28XfNkKMH41kDE+RhOw3yF5rqLCOZq6Kw6PJxMHfHHCH</vt:lpwstr>
  </property>
  <property fmtid="{D5CDD505-2E9C-101B-9397-08002B2CF9AE}" pid="4" name="x1ye=1">
    <vt:lpwstr>zK8OfAbHspDFvC8oP8W/AeOc0uAAa7zQhQ+zSfaNBfs67kutVUav4g7XLtRX+5Wj8O9Ybr/Jxn9E9j9PWakh3c2NHIX6Bj1qDA68ZfSo4C1auUGxbyhFDblxNTCm7lCagXZ2UVWp+KxTS3Xj/RiL+RXqm7682BQ5AqvKjJBEQ3NdR4EnDNHFcbG3gDBGqOYjjpSRHqnExGeLqsLNzfhd9hcFW94dQR7p6DwNJ7GfRnnD4lnpAOaRUpx506dzXaq</vt:lpwstr>
  </property>
  <property fmtid="{D5CDD505-2E9C-101B-9397-08002B2CF9AE}" pid="5" name="x1ye=10">
    <vt:lpwstr>J5RMgK6r7U/D08JSKH4LipeMbOQ/cBaEskaVUtG8NzKhHH9fyGH2Dkqd1+hRLaeEiTI0eDGsy+RUuUykQlD4EuAhUExE7LeqvJwPhd+NM2/dHt9YzLbTzUV/Npry80fRUrGzK5ho3JlaYpnUvQtjIpeVyBW19LnkPeGjhJ61JJnOVANAM7/vbh70F6Z8fLcBxuNZoKRsHkrKOSXz9gnJCldcikPDEsgTKNlrgHdIT/fMWiFp/bbnb5F7iXfPRP7</vt:lpwstr>
  </property>
  <property fmtid="{D5CDD505-2E9C-101B-9397-08002B2CF9AE}" pid="6" name="x1ye=100">
    <vt:lpwstr>2GkP22otKoRYLSEOP19oOsOiri/K106YVDpVwKNTdbkmFBuX9w5zKTYtQC9lfODJF9NphOfgE4Jiny7B523lOXgkqSa/REGgPQEMLhRC09MZ5uyL8SMnaKfMqy9q+muqnUiNi8gkrZorSrP22rezpktzDVb5/ZQa9lDYfDIEJq4ox4AmmZ9I5gHPTfjNUAuFXsb+XrWXJfGzfKlm66cxgE2MduZjRgpg178kpMjFCrzSSPeehS1LKn74PneqS5z</vt:lpwstr>
  </property>
  <property fmtid="{D5CDD505-2E9C-101B-9397-08002B2CF9AE}" pid="7" name="x1ye=101">
    <vt:lpwstr>NhiuvRkb77+nbu+0de6hIgacqnHzWaMpD3rKGOkQJgcBjY12eEaJDUi+w1cd97YvubZOVOwEDQhn9kq+zjev2IEb3c/DoMf/l6GLPfmK6YbpVta04lvh44MfcHxX+ELZBPyuFfr5VzlEANMa1e01GVc+Ad1dTTG3k2C4vES0fbVsKPd+6mIKu3clHwOuEmzDpMOnC34tRlvM8rBztYWCKyWVYUm/ccIeslBMg+lpp+nY2w+ZU7YRZONt/DF2t5Y</vt:lpwstr>
  </property>
  <property fmtid="{D5CDD505-2E9C-101B-9397-08002B2CF9AE}" pid="8" name="x1ye=102">
    <vt:lpwstr>BAdNYIEy0aDQGiWS06IMzWer+JbzbNsYnfnaBz1WEzy3pqprBmw1K5bNwwRFCj5MVQl7fOfNmEYDqEz7Mce7s9wm//upQDKvitG4URUyzEQTsXvhPBQWDW/dG9yz2Xz9fpOy8ZFO3yltCqPu2T2fuRjKzvzlLkjD5qR59f6UrFqgIRFPFryRTRpi+69cRPhRfJHA5tgI/pZyMWSM4r9wHj21P7UOenynlcL2tYlIRnLswZB/ILYALnbdJ+oAcur</vt:lpwstr>
  </property>
  <property fmtid="{D5CDD505-2E9C-101B-9397-08002B2CF9AE}" pid="9" name="x1ye=103">
    <vt:lpwstr>XjXGSrW37MAH5pRirYyAqwHZAtwNxtNp91c6+8Lmw7X96kvfVlofWmnPqX4vJjgAbP54ltNm15mQL/2JFjn1vvoIf9iYNsi8ZUu3tGNDGdwY5xqU+x00Yjf9TIIxWpOzrBNsvq9aEZbTUS7w94jhPfh0X7b+A7SKWWUcyx7qjnAJeSbAVEKLeiGgFC3DwRcnHlrKYEI+MGRFxF/PuD+XcKNuZKT2PbqnbrVluYSJ7kiem5p6rX904spXdC81ncg</vt:lpwstr>
  </property>
  <property fmtid="{D5CDD505-2E9C-101B-9397-08002B2CF9AE}" pid="10" name="x1ye=104">
    <vt:lpwstr>FBGMD1mgcvPz7Gt6fDBS7h/F++OkFfNlQVvNVrgDxYlkYRWikQRVNHIdSkp7BZyyGIIkwhEzHYU1Cv5+pwK5yi9gfZPPFg0DyG1VqNOl4DNANS4VwpsvtOdTmxWHAAiSxNuA7aSmo23JDRcuFksERpj3JhzfS0iaFdpTClqv78PaUcb9xKOYBE+dg8ngnYL7f+2PtzyDR1Mm+fmN4aWdDSzkNJFxLOukcnrGTzTssC6fOaNhIjeHQvzheelsypP</vt:lpwstr>
  </property>
  <property fmtid="{D5CDD505-2E9C-101B-9397-08002B2CF9AE}" pid="11" name="x1ye=105">
    <vt:lpwstr>r59r8RVS0ebgywLCg5cJ0a5m2I9K4BLND6h/sLtjeGEwqXIdEZaEQUyAjhPCokgKBtdkqHbdirj8Q6PtsMVkR4HYzUS9IgzkfyrjCOIH1gUT2qaXnhta85Vd153LNEAlP7AQ6LKYEcq3siWSBRveBQy8Qtc0HijFS/Le8nhY3NBvGkP4bxtMss/12cBc8r1VQiVKj56JtIAFbPt6HvQcu81jiG7nWWuYOlrRZE8qw+sLVQc7DdkJ639uCTdswQx</vt:lpwstr>
  </property>
  <property fmtid="{D5CDD505-2E9C-101B-9397-08002B2CF9AE}" pid="12" name="x1ye=106">
    <vt:lpwstr>hKQk+dG98TkH5eRnXYiUYNMNoTl70S6+BLrbF9dDuynLWIOOMZ7qGjKFHPNvUqKg3YuhHPbvcR6dcUzrb9kMXgyVGr8uyD73PIf36OsL4JfFuc0MjSeJh5ksoi5hS6LtjZPVpVXzBsmaZkd+aeWVNh6ZyBdoUi9YGtXBIuI0P3QmLu/aq+4KrClV9A2QNFDc/3enln+QNrCpD74Y5oUuN8Yq/yvzsvvHL7NBLo9FkFxjaWX7DhSeMPLEiopuZsw</vt:lpwstr>
  </property>
  <property fmtid="{D5CDD505-2E9C-101B-9397-08002B2CF9AE}" pid="13" name="x1ye=107">
    <vt:lpwstr>brA69eznQhBEOfCoEN71C/CXmpk/5JbHrQZZpMYxLu3/aX7oT6S/aMM7K/7fFgKWGD0EEG/UXSvP4KJZ7YVW3l4na1iCIagFF+m8z6wzUT05AFcl54VQ+JZEJDOZUGpqqg35wKow323AIR/jTeAPllrFzi/GQlerFH+TIVzJFvhODxo4zyXXjaFvYeq0moXKxHtR73kzmaanio9IU8ZnrqmOKRDtDpfjpXFnxtRLSeX2Oq8jTFysPSqr/X/ToMb</vt:lpwstr>
  </property>
  <property fmtid="{D5CDD505-2E9C-101B-9397-08002B2CF9AE}" pid="14" name="x1ye=108">
    <vt:lpwstr>ldNFOPJJBBLjerrBKykdnPI0AK4XZsGr8rDNAePm3IjzarPHojNhXaWI+KHybE/evQpGFY/v0Skv9Pi59dymERFEG8K5payBbzEMpje9VdlYguXCVO0YOwCF8702CVi1Td2+c102S8em+V4XPVq8Thq8biH+xBFufmI/9wQhe7n8eN85xR5DqZlyKkGrT11QlJ9BXaQ0ap16C7AKmOrrXFI3BtSn4/gp/JrOpiBlVwXjZqozNO6bfu4rb3ftQaT</vt:lpwstr>
  </property>
  <property fmtid="{D5CDD505-2E9C-101B-9397-08002B2CF9AE}" pid="15" name="x1ye=109">
    <vt:lpwstr>tyxKtXO+lqFILfMHZbxzAdUqC0uhM6GxOkegHOSHVDUMCUE3ETYAwTaADuiYLXSC6fOws/8NvMOd9c/j9OaC7746OoKzQG8edPRtcNux8nItgyLgf2DioPBkdzNha/pBvI4zKcVPFu8o/q3b4RLK/hQiw6si9gCff/btLfaMa8wunhHsfhDKjJFTDSK5v+Im/B71Uy7aUCupyyX0NYkWChKeMssL31fnnHGu+uOsYihkdq8XpQHhASCA+HYhZT9</vt:lpwstr>
  </property>
  <property fmtid="{D5CDD505-2E9C-101B-9397-08002B2CF9AE}" pid="16" name="x1ye=11">
    <vt:lpwstr>jVeyuTZ7XT6KYRlup2fWVDQq+edadi+dUEkyldC1EMVp1em/B6O4aV4H/U3xciAW2WA6yF9c/7BFzWo+IPZlxQGXjnK5qpywG2EFRPmwhIUcZqMaywS8fqiKIB1Rb7LIjWljCgwhtlWsuvHymTwlBVKY1jtUU0joKXWleTPpiJfmQTbHx5h9Ent/p5mWCGjczED/PVZfq9cHG9K6FS4Q9EXnFCWQ0nTY+TCjWvoeowuRjLmoGO/w1BwE/HNa2D7</vt:lpwstr>
  </property>
  <property fmtid="{D5CDD505-2E9C-101B-9397-08002B2CF9AE}" pid="17" name="x1ye=110">
    <vt:lpwstr>ZHRlilRQIVHkNt+ihpFLvoU8XbXl90RN/UHoXe0WyIf+sM8MuelbwIS5yQCISLio+DHRZ0Ger5t9tFxze9PJm4hpyA3SpyrgP1xQ9CwF/DTFQoa8U3d19xXnTTD7OzZFAsztA0Mjzyw1jbQ1VB1c6oezUYHMPugyQB7HEPI/HhaNyYGNqC1YvM1vdMk4GxZi4OJVRsFYumpTX2ONWv8ctaQblo8wHT9cziaYFUk/kz4gi5nHYa2KayodRP2j22h</vt:lpwstr>
  </property>
  <property fmtid="{D5CDD505-2E9C-101B-9397-08002B2CF9AE}" pid="18" name="x1ye=111">
    <vt:lpwstr>4ABkFWqXfCblIUjoi3+91XjRy3Jcq7g5v8CD1abdKkLHyS+6PZqbbu4DUy+O75QXB0K6GFZ2TyL4J2zGeWp6NgiJk3v1l1zTMGiw+tBhlVL9y6pOX+TgrvhLWXK0rU8UOgXMHGLrXWd9phW/iaQB4KrsxOqDk1lUbY1B1gyjMDoiwn8Rbn3XLyzOe85nFxy+vIa+mdGY4tdva7vj4vC9ucDqbLxpC1zlJNkj5+cNN+4ELGFlqllXCRZGQJHjnHC</vt:lpwstr>
  </property>
  <property fmtid="{D5CDD505-2E9C-101B-9397-08002B2CF9AE}" pid="19" name="x1ye=112">
    <vt:lpwstr>7jTAOqRE5zP0yFYCDj8EJ+WbUnr0+YY6D8dLTSECER+VU4Y/Fheza2gE1SDfUn8EtsZLHUJN43Iv5ilFRvzRWLtIlvUZUXGrUbz185UJft/mFU4ujKVLy43kLq/5acMAUbJO6HOwg0r/jZna1wPu2cI1Ue4ZpWf+o87J3LhFIoqosOUlJap6vIe+IG0iYfcjYVLJN/qskqsodDREuKvoGlmgA/WcKEtlILRWHcNNSjzdL825tyipMZYsJoszRn9</vt:lpwstr>
  </property>
  <property fmtid="{D5CDD505-2E9C-101B-9397-08002B2CF9AE}" pid="20" name="x1ye=113">
    <vt:lpwstr>2gq/sMvo0U+DXY0sooggE4dFaxpn1toTxORMAIe4Ry8nsCED/kgip6oV7bdGjUne1wkNQEG0VZY/Hkneg802emssmMfDZIHtYij/LIg6VygOGgVyHPlh4Vjg2i+WW6PV79yhoKsaq0eBxCX+A6MnEZcW6MKJfeTjGwJfn+MSNSM/LH6SqY0ofY5MpsGLSG/Qppd9BbIxdwfCQkV/H0sQ0bzeo45AhYpwo3v1nbpxvCnYtHm+k0jdM2YUpFev+HT</vt:lpwstr>
  </property>
  <property fmtid="{D5CDD505-2E9C-101B-9397-08002B2CF9AE}" pid="21" name="x1ye=114">
    <vt:lpwstr>DQF3vP6FMS2SGwHDXipEDUag5EOqounKAjTCrEG9VYcIA2Etuz2VfA2FbzfvpifvXHj3UQiweuNCwf/vxUiUImfqmFueQsRp+Phi0QGwV9LPHqBp3rUIL7gL1Nz9DCCE4oGLJBxX7dnnQlcS61KlFmKbDlMpbPOZYEAhyZAnHc8qDlkl3aEYfJBeHUbcCq77W8e/q7XFPfUrYiPG/aAUEG5YXagZqIwqgexQ1wG4HM0TfesAyxTH1PgkwOv64VE</vt:lpwstr>
  </property>
  <property fmtid="{D5CDD505-2E9C-101B-9397-08002B2CF9AE}" pid="22" name="x1ye=115">
    <vt:lpwstr>13yeVcsdhi2sroLKvctB1tyEaDTFIxwqRgFp49sSyyKuKgdrVwwUJqoVcejz3IFT3mRun+vFfTTLoXiD8LU4+Rboj1wL+/yBLO3blhC2QosA0bgTphn44NzJG5+893zIM/yW0NDfGDmZ+UePJeni7Kv63g2CGlZy+03lM2HyZTxOEWVkzloGBY41u51YzQgveDYe1IpZhdPHwmxqiPZ13+MZSj9iksJOl37HeZmfTOo+/Rza5iNz1725WYJJfdQ</vt:lpwstr>
  </property>
  <property fmtid="{D5CDD505-2E9C-101B-9397-08002B2CF9AE}" pid="23" name="x1ye=116">
    <vt:lpwstr>NBu/3+WZmQj0tVEDz9CAK3tQQBTx09kG/YqZ8efJs8FdZmREnKdr48abJ1Mac2bUNMQQY/DzGX9brgwok3IfoSzpvCMIWjxipdNjjLXTkJxP2IsgWS9u2yUF7ZlZb8zXbjwDS6HUe31nE/sWHmyhRuqr4PsBG7HDL+AusvyaSPJ1QObIv99aMNDZfqChxE51AnXQ9vlPSnUx9OwaCa87Ey6OHyKZ+7vN7vGGQQWfH8nmiWENbVBcBnlpCf0tHLo</vt:lpwstr>
  </property>
  <property fmtid="{D5CDD505-2E9C-101B-9397-08002B2CF9AE}" pid="24" name="x1ye=117">
    <vt:lpwstr>Yjg//QgvbbFytdDNNu4uAM7SjvIaMV0t3++Uo/NDk5HHuwH8Ix/SCyD8xcnxOS9JqpvCL7+dIe1Sg6rxybG3gJREKJ5YfthjAea9QMEAv2u9n4speQ/Ke0ozZnfVvW015g88c4FdtRkZYDQhApafqLcu+gW1rIMUtWJbuD6nmslen1SnwvISiKO3CheVjPxaWajddXfXqXAOSzqLB3pJ56ti/t3wBGliKzWOBS+n3D8OZb3N+CeeA0kgEXDvWah</vt:lpwstr>
  </property>
  <property fmtid="{D5CDD505-2E9C-101B-9397-08002B2CF9AE}" pid="25" name="x1ye=118">
    <vt:lpwstr>oFun42ebvImMjftxbHzjH9fkqWm7h8HO3vDZkfSmlCqG43v40vW1fw9Xf4XWED4AkKPutFKDeY2x3grK7ktbfphcEPWKIxuBqvk7gABZclYezdSZC39A3Fl+VxUzyAjPYz0y9OGl/n4xYSAbUWXDE7uNVNKTXvYVmBuYdWmSRM2JxFxhE6NwyVE37uvl2YzMhMm7TKPXY1UcL3b/KbeO3yeJ9kXWMWJwaDox4mqPow0kjc34RP9f10vd0kXPIwI</vt:lpwstr>
  </property>
  <property fmtid="{D5CDD505-2E9C-101B-9397-08002B2CF9AE}" pid="26" name="x1ye=119">
    <vt:lpwstr>Qf1m8rSfqpeoFbMy8RWpUV4DZQ5jA+81dHmSwV8kHJIJ5DFx2H4DGvxUHInWdLEksn87HOSeCLhHlLO0WNzc/b11Qsv9ZmY9LHdNfJ7DJhsvF8p4gccmIN3pptb5Kmv3laT7XAUZlaEfOl1LtP/n7s5lIWG2SKLppQrmBDnWsa46nMZjxVu4OiTnBWRvOZ0HcdhdToOP5Pdo5zzGOGPFrlIILgbx+uQewdw5Eb6+oTdLkiQXXrJeq+l/UOw7Hv9</vt:lpwstr>
  </property>
  <property fmtid="{D5CDD505-2E9C-101B-9397-08002B2CF9AE}" pid="27" name="x1ye=12">
    <vt:lpwstr>ekyDvvU+e+Aqi8Jf2Ga5ZW+EK8aMk3B8XGN/bCC5SIcyS/BbNBCUMQyDKnSqldxgrYxpfYlUYa5BUuGRinFam5EckgNTV2vG9M326sp8lri99A3QHr+gGdUJvMgiaoJZ0n6lVSMYopAbkJQWKPjg3EFKAUO2KodRsfrlvBTmxTFZ+R8u9qjveX0+e4OULeoPEqjDRDj9Xg1qx2Lxt7AIcBTuFayynVkP1NmfzfSEb3HDwZv5/GdKUuq329D0eOz</vt:lpwstr>
  </property>
  <property fmtid="{D5CDD505-2E9C-101B-9397-08002B2CF9AE}" pid="28" name="x1ye=120">
    <vt:lpwstr>AtFR4RqfsQ4RRlX5ajRdTM0sSqcWuAJCoaxSxK7sypp+cdx2apjR9JC/nyWVf5LauWYw0TV8QezmgJhVDpIvAwefhMjXWQQ428ZXTnxMyC/dQFChj24uPgyKLRbriKSNR/Bq5kNtaID5ZvVFGq9HINdtop+KWtpSGIFUJfCrJvpHnjXz/3+on5CBv/Zkf4ZYIGFdPWwsDn/q3eHtPQD+syK67v3a32BDOAnfvlBDG0cppep87YR/99yz/IJBuCm</vt:lpwstr>
  </property>
  <property fmtid="{D5CDD505-2E9C-101B-9397-08002B2CF9AE}" pid="29" name="x1ye=121">
    <vt:lpwstr>t1C9B2Yif2a0GicccECkidC3CO/tLjMBQOvPeBLRs8fwUOx0rNe22befWS4ZzJokjPS8L30SD+Y3aNY7d6uuLzBEI8Vc14vu7gORHzNyL2zjJfnAMga1qeFg5qF5fe4Zj6rU3TUUtPXkgp8SjRTde9ttMBQvsc+rAPqD8m5wSnX+QAo6aZyPDCRgxVmWWx56pN8IfaaiFxYhccSyP3Ca/YMC53z7N1kTzvfpieSKqzA1veZQu1qhSQJi6OQgavl</vt:lpwstr>
  </property>
  <property fmtid="{D5CDD505-2E9C-101B-9397-08002B2CF9AE}" pid="30" name="x1ye=122">
    <vt:lpwstr>k8a6wimgVGpLJFttrwiTcraFcOSGJECBqzhULwd40uyy3w72LEd4AeVa0Q0xdM+ZnIBUP1F0qziOI1ag03SXiof0D8unHLFlh+K84xls43UCH/LeplS92xdnJkJUz3oRm+z57gXVDS9yGw5g3qttYl5Dv1jF0Dd4hvLlfg1DCXF0Q9j8WCozHglfBdRzw6qsUsMgqan1rQ0Blz1p+rJfll3BlO5lf8PEUtWRPL77bB4TG/bjJwWZYs3/yngxZYA</vt:lpwstr>
  </property>
  <property fmtid="{D5CDD505-2E9C-101B-9397-08002B2CF9AE}" pid="31" name="x1ye=123">
    <vt:lpwstr>EQC4n0J6sj1/hXkHhta0RfMOoMfujcoDTQ8ft4gBerVGoE4yAyqSTgzZS8+G2SHCdxssKRo53yrLbLMWJIoyRxzgwovArxSKzz9pV5qPBXhpSVc+AE+95MPazW+8aEeQCc8bqWpBbjqX7hQksRW+nJLhbURRHR/bd/VVBMnTiKl2fkzj0pXTzZIC+b/9yadnECacOC9rnQ59IQIPZahYRUzrmeRIWDWUjv6qyJ1sft/ufJZSTibVLUEwMOKhUXv</vt:lpwstr>
  </property>
  <property fmtid="{D5CDD505-2E9C-101B-9397-08002B2CF9AE}" pid="32" name="x1ye=124">
    <vt:lpwstr>RUHLR22XBe/4dXTZGy+jQIAeeFwTztRGiX7BDoU1QO/+djl4tsb81HoRAuzVJXEqY49ECF0abZ8xSsz/T99KtUUtlmBGUkMyTBcvyTstIcO5XKZK9awUWoB2jcoqcQIYAaAK+dhmk/yYCwZ4O7OyP/gZhFuzutobnJGHepNv0OQ0Y2p9Z41997pIPr9bunIUhVgKkaCYnsacZzWHEQllFaMwBY5xPKCxG2BIwad3b3qp4RmCcNVtKLqsdvzkmdG</vt:lpwstr>
  </property>
  <property fmtid="{D5CDD505-2E9C-101B-9397-08002B2CF9AE}" pid="33" name="x1ye=125">
    <vt:lpwstr>xQWyqjigPszuzKXyHjZFl4GdTxMAeRpeKG20O7oItHdDdHuuhm7rZ+uGDM8zHIu8RPkIyGTGrb2J/cSVV6z7gd983pBUgYxIW4bG4QVEc+vqaqLdL0WV8oNwZLs0sheZadB76is110EHAUTn8TlL1pXbHoiDvd1Q6zC9BLZpBnPdB+YXmU+nRi+ZtifFiv7t+HyBdB+sk/PoaBajvLsT6Hr81SbS9uSwGpShodl6hW2VI5pIZcBNz9Ql8JU/yoJ</vt:lpwstr>
  </property>
  <property fmtid="{D5CDD505-2E9C-101B-9397-08002B2CF9AE}" pid="34" name="x1ye=126">
    <vt:lpwstr>srHfVi3aNMVAWOdVXy18phrVJg9/1IuELk5QMggZ4HV8a3jT158JB7HPVO+Nrm/fDEobxkvjI3QKRe9/Srrk9pdy2U+9Nj1HDj6ckPOJ4K4tt07gHMPF7/ADtdMsCulBd47QaPeAyxVy4O2kzv6fhjpdBHHuu81kbsG+beJo1Bt057KO8a3CADgJxRXXnJAt2i/JpQgJJSMM4l4lmy0JyDPxu+yXsi+0D8Wnc7OeUhOezaFybNy4wJT72Syidgz</vt:lpwstr>
  </property>
  <property fmtid="{D5CDD505-2E9C-101B-9397-08002B2CF9AE}" pid="35" name="x1ye=127">
    <vt:lpwstr>rREeO8WTaWlc+LiwkIFvsLGNqA+in0c10bRYbkS7YS49YpmJSPxvHUES4Vun3nXx4+/OB2MdS/BtkZDPYqcnQQ5zufY+BkRu6w/7kQi9mb4i0kcVbdaY08+TZNeAzPkBpQqpRVEjSe5kStXbU/o/vJpSW4EsXQb8T3hm4zyz6+HTAgDj+JAaL1B5o/0+xmOWhXe/92vdOfYtEhwIgCH4ZYQ3yO/On3PHZqVuETJNrMzonTmErWbyf5LV5y15VDZ</vt:lpwstr>
  </property>
  <property fmtid="{D5CDD505-2E9C-101B-9397-08002B2CF9AE}" pid="36" name="x1ye=128">
    <vt:lpwstr>RVbmYKJlh9LpIulyVfmHljwTYqge31ctm9Jt+xmAjq3P6aJfFk5MEuC845GNHLkJiJkGV00q5+HWhcIWDeIfg90IsKv1pksb9wvGgmieQD2nwqxOsDhZ0dR5KRHvY9fcnVnp0Gg8ZMPmQR2u/SfND/tHIs4CXQ17IVFNrTqkkCzE86c2JGI4Ftlg1Pw2EU+Xu6jnxV/SF56S/lB1EB+iB83F3t7179epH9JFd0jqHMKQmq9qpOPv0hVhNmmv7z+</vt:lpwstr>
  </property>
  <property fmtid="{D5CDD505-2E9C-101B-9397-08002B2CF9AE}" pid="37" name="x1ye=129">
    <vt:lpwstr>kl6im40Kf42O+ohV9ic35fuTdnn58q1J0ErkdkLJQgqHXzmyiiksoBT7ekXq5vM41pwBbdeI52ndBaX9LahJ6vkZe3Ku0vHAdORBsV6LxEPFtXV3LOYxIJXosgy5Do2joHwcbh1RxSqgyt5Wm8j7fKkarRJHOMvFiWAfAhvb61cxxPzfD9D6WhgUpN/cLIdmkFPwOkJf0+BvuWV/6+2Hcazqp5q24N9PD66RclBbUdda40o9OvfhKni8QCQuXrb</vt:lpwstr>
  </property>
  <property fmtid="{D5CDD505-2E9C-101B-9397-08002B2CF9AE}" pid="38" name="x1ye=13">
    <vt:lpwstr>CzLPKt0CdI9cZc47DGaQFaNfqBDTWp+MiFPXNhj5oAJI7PN9AAlKE3pOjrriux+XdhhPsNXwFjKtvc6uzvRPtZ8mkTpdKyZWtyw925YEr9wfPJnwn2FK5goB/2TLtrZQ/NLBXlZdYXkWvQUFx5T7FgYI5qg90W2e2gWs0G1cxBwrNJ5llvZeLJn7QVI2/uIKS6s12+ApQmm0wOa3MgrvTP8MbEpALdc/1En3qwLNeVEVW5wmGAeB2/I/CZMG+Mz</vt:lpwstr>
  </property>
  <property fmtid="{D5CDD505-2E9C-101B-9397-08002B2CF9AE}" pid="39" name="x1ye=130">
    <vt:lpwstr>H5ddVKYkDwwmE6DqjRllKk+5EqpokceDUAdusx3S/64azrKbyCZj07QC5SUOsRbG9fYQ5rEXvI1GTSAlfMXKhI36OA77IqgXXL7MZIVKVn3zbzAbmU5i/2y9lEFPbPVrrp8ERw7T9wok7zhs+jsHukpAVQOzeM58p+Gkzrx96dAWPYSEML9RJTAE7SgVVYFbPe+nN8TTC8/FSq7MnOkn/iplPXs3KMNe8wbXVtfeJRrGaCZLi6AKcGftDPFdKvY</vt:lpwstr>
  </property>
  <property fmtid="{D5CDD505-2E9C-101B-9397-08002B2CF9AE}" pid="40" name="x1ye=131">
    <vt:lpwstr>Wt/NKoqigyO/QiEmfFrxQX3nj5lmS6SNrDjAr+Wy+0SDE0w/PlKlQLEkoeF12AfzysIL/v5tc7QxrUfARylxtEbvYWghfXxA5Th0zH8mfGswjWbOCS8UaJXiCen1GW5hpfzkiYa8irD8YR8wrcjJKIEooL1MjzhwEEwpR/PIH7jOTgubXU8nlN8OdzCpbhAEsmM4UOryxjHXTaMPVKotSdsZYnixCMqgDHRgLg1jhWK1cS8YW3Bsc1vfdyJs82P</vt:lpwstr>
  </property>
  <property fmtid="{D5CDD505-2E9C-101B-9397-08002B2CF9AE}" pid="41" name="x1ye=132">
    <vt:lpwstr>mg8icBvq1YFDv66GwLO/CdstoFlamC7Fvea1iBnP4uCV/bbMxSr+XDIXwp8Pg+vZ/eM+3MrKYOTTeTVFdMF3/W7scyWMCPulTaCzLk1CiQPJmjZJq4Q+McZu9hj5Du+wLEX/tXPMA1xdlwr3/xOgxHbvn9x1D1S+VXsGcnYucMMo5jOIB1qbf700MSP+ewoegpS7oiILkRAKQeVFKjy0r32Ktin3qyj2dpLL2hwowSypPImqa8qvNEuB/W0gsvg</vt:lpwstr>
  </property>
  <property fmtid="{D5CDD505-2E9C-101B-9397-08002B2CF9AE}" pid="42" name="x1ye=133">
    <vt:lpwstr>cuJtpVSyj7Q/RAkxNvzWvctuICqUYe9tbKUeRqiCVYT8jU8v5IYBVbJFSd1TXT7oRRv4t4JdW/wgz3iR4y7E59fQ6kfjuZ4VwzcjyyzfO5GwayQnkl7pg3dR9AT82JfGS6BQjoKCxT8oeCZhLQSDKlbra+xE8aAc5V2MJTeZ5J8raWvhX0XlsRQgEUfSDZkFmYEnOObMjDDln+HpxpR51JFS9utfT00iiCUVxb4NbbpIKFhGAizqm9P7gmm5+Vh</vt:lpwstr>
  </property>
  <property fmtid="{D5CDD505-2E9C-101B-9397-08002B2CF9AE}" pid="43" name="x1ye=134">
    <vt:lpwstr>fM0ZXq7BdEnAKjoUlmLl/uG61YrSknGti91wrmcqpe9ADf+R2D1IocZrai5xJYyDjEdITRV1wHEFdSoby71cw36puFn0SNmUm4nZV7vdnSksyknAqRG0t9gKXL6TKaaCDZgtN3sXM0K5tqRWIAvnr4ySL8+B1MwRblKl9JhCAfhPlB0i67porSBKpHZnfWxuL89HLsUcT7uq2x0ihomZ/8tt9SH5eEOipMoLgJjn34qJvoBQuxObj1Bz8NbCM41</vt:lpwstr>
  </property>
  <property fmtid="{D5CDD505-2E9C-101B-9397-08002B2CF9AE}" pid="44" name="x1ye=135">
    <vt:lpwstr>RQVL6bHtmOla+o6O2fm0RidstBZ1knstDbSICrPk3mfuS5/smDy8GH4duIpotvg3mt8YmakUicYxtmrXWFfseghxjxb0BcIeSiNqJd95pkXGJpEzPb3PATaBx+IrIQPQRzW9nBUQua2x3C460V5OdjpVupRmScfQXWgHhuw9ErdDnBX7bgap9oKsvvOcgijEPxJvOLIrxzkPBP89NsqqxHYX5BsPpW7Q0w93ioAKhCyyzTPg/xBejFhp7OJZwZ2</vt:lpwstr>
  </property>
  <property fmtid="{D5CDD505-2E9C-101B-9397-08002B2CF9AE}" pid="45" name="x1ye=136">
    <vt:lpwstr>LiDL130px8onByl+wQAfU5pPq2aIdZILq+UVxZaNx7uu4OEUX9ykkE+NOaZ6sGVdH8SSHfaIkJQnSdO00QWIVpI0hazf8zcYqafjvfMU5WYwGY8wRlyDlefSb9YnUyauQep/pRfKL7f7hggOKGNGv1PqsRRyEHpXtKxFsxrNliYIdBIMv5d8T2YyH5iIkIFEPr4e/qMYHVEbe4fMGkjxU23tZzmF/VAUnE2GVX55//iOmM/aoa1MTAEybuJbBDp</vt:lpwstr>
  </property>
  <property fmtid="{D5CDD505-2E9C-101B-9397-08002B2CF9AE}" pid="46" name="x1ye=137">
    <vt:lpwstr>s+zCZi+BvdQyuTNEuDw09UBwilbOK3sM+xpW3yVYMhopPXVTVTt5mHufSbWl8oz5V5DTEGg7EskT5BTescKFyvt8sh+m72ZLWLNk+GNygEIhlNlPwALPn7r4s4qFD3GiQKIrlmOgM3oNkfX6sUar9R2Z29yxipWy/0eQs46xRYO/vTOP7c8R+8hiBxw6QFidQDfQxTsDs5/pbKLZFhqTzarPnS6oQqninaxKA2dtaYym8ahFpjox1e+p5Ixn7es</vt:lpwstr>
  </property>
  <property fmtid="{D5CDD505-2E9C-101B-9397-08002B2CF9AE}" pid="47" name="x1ye=138">
    <vt:lpwstr>88JpVrW1PVbMD5ucywwFt0nYLTBTI8q3xSuIdluBKxgaN+ysIaukAREHLd47801OUlGse1oUcKV8Equ36Gl0Tcz0z7puY/B1T8L1LkFoH6MTUSIzHNDED/Nedxy87ww0qGEAZzXkkKq2TS/L/4UevIM/9pTZ7/foC7P++lk5YRZw/5Pg3kl/iaIcerI5s68p3ACyfRhjzp3PCkVnOuZzn6PZGZbDcWELCzWzlI4cj0hL8aK0muaNsAUFWWYK6yT</vt:lpwstr>
  </property>
  <property fmtid="{D5CDD505-2E9C-101B-9397-08002B2CF9AE}" pid="48" name="x1ye=139">
    <vt:lpwstr>0zs+zHZdGlCeIWqoG+0n209KG/lhnUSB1u9DSPNWiszuPrgA2/gUUId8hP5ceOGHwtQukPJDGLkty9Hmb9ZWLeA2yLNEWypD57n57CH+2HVmJtL9euE7n1BGYqEpicBUwjdV2Ci34I51+uT+W3c9B7sex5hwzaqSvZ00itYZqTMyrOLizlaeV+UPz0ZhzmvlUyraQWwQ4e0Vebv56GlDxXRWDAWL76VvvkwOX7r7pzqRwBtyZGuvS3Z5hlpnx0e</vt:lpwstr>
  </property>
  <property fmtid="{D5CDD505-2E9C-101B-9397-08002B2CF9AE}" pid="49" name="x1ye=14">
    <vt:lpwstr>FWottcfYfOF20G1DGXp1Vr+HOMeuKpZG7cK7osb3zbZcePgISxRLB80ZRD8TVacfCj4Bm71PYTVixbn6PYJaZLYPhaBzpRFtJHd6QQTvQ1O61UfodEWbUNh2emVL2faZTKKkM9wd9i8sSQAQGLsvaHxFgC8DkyS+N8Lj/Bamwh+aX5cwQetkQLZer2jFjSPH8RLtyVmyYqhN2etpS3WstrWZDSH5sHd8cet22ndQln8yx/tERplFlfvDApRTFHh</vt:lpwstr>
  </property>
  <property fmtid="{D5CDD505-2E9C-101B-9397-08002B2CF9AE}" pid="50" name="x1ye=140">
    <vt:lpwstr>FnpFnRlpXKoEgVzh/K/fVMf+uIjiKgxbiN8B7nxJIuKuwbG2pNLwmqETC1I2uCGbaBLh6nGJKr+bFGk4xd1awTTsm2CvqrNNTnqIj/tWzOI5o2s53Rf4Pl3rms/Fe1vuIMN8hdSrYKNsCxs36szUQDbEPSVD9LgZQrA/zp5K3udH8MEuEjHJj/45HwSScVUcHeR+E+aC2R4BMLm28XlUVT83kAdqKVvd/m0YHWrzylsNpV07yGCUF44/vo5zsMV</vt:lpwstr>
  </property>
  <property fmtid="{D5CDD505-2E9C-101B-9397-08002B2CF9AE}" pid="51" name="x1ye=141">
    <vt:lpwstr>E2ciI3wJMu0iOzVoqHshz/K87KorQYsxgSCR6gdqj4Uk5g0+7Im8kOvye2pn9uzzE+uy3H2fOcUwOW/7UEx1Bkqg/F/1z+vyJ28cWnBAjyy8fO/jXEDZuvxaUuy7VrArkTTNAQRmWo+YKqIDOifLgtYorSwAhdpGPF0c6UrcIxzHQfo9aChyiTrO5hXJCxdUeMkLfiB4NHUtcG6IS9XWZaQSUwPIvF5lG2n4VQYyYzKH9zIICkf0NPFmD/WZXqV</vt:lpwstr>
  </property>
  <property fmtid="{D5CDD505-2E9C-101B-9397-08002B2CF9AE}" pid="52" name="x1ye=142">
    <vt:lpwstr>1lRVq8I3qAc/ZJKl7btY99HetV2Qt7RKk4F9gQJP5qykwAyuycgI6aQpivIQBp4c5dBhAh4nSP/ZS7wVNcdgK7jHX2uMDRqgLYzCNjFBI/JDxwrBbyGye1zfS69wPyH7fB2gCfeB5pviAAv0ThFukR6q6x9FuvfNeJmwODB9FPI5mmn2U5c6RndHp7Wooa2UkQJBtxldK5LrRp9j3R9l0rhyevsMvqNJD1AeMwh1PcL/E+h+ClTeg3M0OqxbaVB</vt:lpwstr>
  </property>
  <property fmtid="{D5CDD505-2E9C-101B-9397-08002B2CF9AE}" pid="53" name="x1ye=143">
    <vt:lpwstr>6FgGwTGIw0ry4Hso5WAz0sYj3A/6AO9lcY15/EAfs0gVtX8nIC+pbLpBGkuLV0mM+kSyyZDvW+6nkVTIuH64DAGcme0fe8qaYb4Yti1Rc43G07qJxvH7oxA67c6aUM60CQvDf65KLmMNnRRL7ACkySn9b5QWUxaN1bd3hQffUb6LiiLF47+zmDw0Xz0q8zz5PGzfoxr/XAu5AGPhG6dPOdesKQIZU9Ejg6u3n6rLLfDKql2qzX2+VQ3TV6ImEvo</vt:lpwstr>
  </property>
  <property fmtid="{D5CDD505-2E9C-101B-9397-08002B2CF9AE}" pid="54" name="x1ye=144">
    <vt:lpwstr>scHiKvDrjDK7m46U/gjFL0oxSZH5d3x3L8I5Y+i4ZUEdS+I4RoMhkgJxSiTUJWVsVoqMqjOnUAbd4BvJ3skxqyEvwoTR3cMcP0Bq+eAbZ+ATJlFekUy54N1cSYKUxlbcfDInNekVBsU9SXGKZZE8nxcj8zK4vY0Oy8UkeLnfM7jvQJF3HD7jq8QgXoWPOXmd5LZHcTr1zxDY/ALBXWJGqDHY2Y8yvavDmaIUQdHiS0+DZ1jAjViR5ZAILMiBjcm</vt:lpwstr>
  </property>
  <property fmtid="{D5CDD505-2E9C-101B-9397-08002B2CF9AE}" pid="55" name="x1ye=145">
    <vt:lpwstr>ST2eZe/Ul1us6XHO8XHQUZ9GRNSyQucPje3nfgIO9Rxra+C+CwuedQPtp0YcBWBTgRfru/SZL/WhfzqgRiApXWZv1SUcnhU0gKsCGgR94WcONpR/lb/RL0ZxW2+QDVq2VX+TuxmpFC/Yb6llckk6yCHIP3uDofJ5nldmfJhfhBembSNAvxqY33yMNE6x4NzxN24NF4Jxdu9MXGAHeXlSKEMFJbgP84vnAJ2gPhheCGHQphixNjCW9DWe+xWceQ7</vt:lpwstr>
  </property>
  <property fmtid="{D5CDD505-2E9C-101B-9397-08002B2CF9AE}" pid="56" name="x1ye=146">
    <vt:lpwstr>bNM/4pMgZuzW6U4/81/E8ZZ6nBjPtdwn7nl+v9jiWr8CwjQWMegwLnq5hthdI5eGyBQ2aMNFSQIUMtFwUt7ppoQW16WmuVw+rgsDjHVPpTirVXlFAPBpQt039CL0A2T5vPn4w7845ArYyfPNyeezwT7+XxLFzI1rnXrQCPe17pfT20XvVyTiEbloq2XdVALHlXR9y+b1jte0rei751pvMYPZMe83oizLqaIlaYda4EulQqJDnxVcwOFf2afyXtP</vt:lpwstr>
  </property>
  <property fmtid="{D5CDD505-2E9C-101B-9397-08002B2CF9AE}" pid="57" name="x1ye=147">
    <vt:lpwstr>1kIF2waFyXdKIdje+ukOZR5f7i536xuWMQkc6ZnNXoADDUX9XQAYVn0hLU72TTcc14TXBt7aBS4dMmOHYk84NL7AzyKmxW0ihzox+mwlI29mIWhsTK/IRVuvpwrANtRa5tfsoLWs097WpGIursjyZK/EnxJpXES6haOn2lR44un8mnKc7t6kvXhfKTWNWrAudC9ajnnyjWVFet+WQAfPm72AO8nRnKcehEeCbIU2v6jToVY5Qed6YrOQG5Awxjg</vt:lpwstr>
  </property>
  <property fmtid="{D5CDD505-2E9C-101B-9397-08002B2CF9AE}" pid="58" name="x1ye=148">
    <vt:lpwstr>tTGxsaTXAXu0B7EH/JUsMYSq/aroIuk8KpzFNKmQmz6JwEKzAphKzHxSG+Rb/iZu7N4zL8qs/O6+tEvbg4sQdWyLFLX6wwU2v8sHCYwINj0jwcaFOBsZedBT0fG5goLFl6R9wGff8JRLj2HO00Bnb6eG6zPGv0spCekaf478MX+0Gzv/28uD4vcwprDPu5UdEFnYReY6Q/b3rdMmdEVzixbEs+B6tZgdhWEduQ/UTDyg9Zw3ApOdlU+DtkPVtL7</vt:lpwstr>
  </property>
  <property fmtid="{D5CDD505-2E9C-101B-9397-08002B2CF9AE}" pid="59" name="x1ye=149">
    <vt:lpwstr>1uNc9quQxurvHR07EozuJ/vAtV6kABuvWlP8MuxWIppKLRsIqs6YXR/1TVDu7Dj1NeR3prgUiV7wfH14IOYeQ65wSv5p0giZHjNuwIX3pim8QJeUxrXVSGWz4q9pJ+3yCFw/ye57bZmsTIwdm2biFnGKZlR96Ha54ULqgdlPxxOEUJFblLu4yCWIsWLOP0R3D8R1c/BPe/Di5ftLbdM2QiQ5qkRqtsm8EI/HC3RoXQSl3+fFMhUBetTrFj5/EWP</vt:lpwstr>
  </property>
  <property fmtid="{D5CDD505-2E9C-101B-9397-08002B2CF9AE}" pid="60" name="x1ye=15">
    <vt:lpwstr>8FA1/ydfBTT4tg5+nqHFMKLgCGzm57dXegZgY6zDUeKtNj0/WFPe7gOMGXcpaI5ceTWKPMAX8/8SaK40XSZgNUcg6WhkKTxpgH4TF82AKkH8Msz1ok4mGcd/8U9iShneQwKLRu/4KcfYyyPVuRVkwG62W4GdtwsTBjeqw5X9+0PCgAjeK+EF1I5Aji2EcddcBs5Ht8++pzFLJ5rRlfPveQI1kutcSkON+yKxdJNyvsK3WKRXUK3vd3T0DlRK/Ek</vt:lpwstr>
  </property>
  <property fmtid="{D5CDD505-2E9C-101B-9397-08002B2CF9AE}" pid="61" name="x1ye=150">
    <vt:lpwstr>gWjb25NPWroA0kRP5Vh33AVlJSxQjHIoQSNfv71B8Mixh3RZWtOLQrsGQHkviLfQ6+8cnvU3Y/YiBXdEarftmxSTd0EPqZ8NKBYe59YX4mdrs9z7iuNwqILabF5kU4wHAZWwZNQ/WXBTpcMGug8vhxHnsOKElJJZUm/U6/gLI9YNWvXVpyD8iAi5TKplSqtk4sk+9M3SrlAzP9QybHSCJ9KNNWlUZqCWt03Cc72bz5I1Z3WnGizjsINI2/bla4H</vt:lpwstr>
  </property>
  <property fmtid="{D5CDD505-2E9C-101B-9397-08002B2CF9AE}" pid="62" name="x1ye=151">
    <vt:lpwstr>U70n5Z2hTf92ghElFGHCrvs5ylvHnpNhyPNQWv4mbRNMHIr4Z7sWdBHXpVvFv7SznOLtMZrvQxS97pXCVi8VBmhuettEriIu3y0Zx1KcDBscYXeQXbsdiawiECIcd21RcXvg3Z+pev8avuDJgb0+xalOd6T/rrLORe9g6qAAcpjnCaRcdQzzOqz6srNhXIR4Gs1Po5PJg1znjyThnI+ye+dg5aP814TbrMbqy6dUkHmxKeH57hxxL4wSwoYiTQn</vt:lpwstr>
  </property>
  <property fmtid="{D5CDD505-2E9C-101B-9397-08002B2CF9AE}" pid="63" name="x1ye=152">
    <vt:lpwstr>R01evpS/Jm4TN5Ho8l6eBtQfZ1LuUbIBa2d1vzw9Po4eFLrlHfOGS3K2y/mVf8riFM8NfVvfHO5K8QrvQjTTdPnczD6RhBCV4R+wQH6OMScFbfV/rqh9jCnBAZsQH6ywJqTxKnnN8RxiJkceJQjkvP1FScYiHCvCWyMmqZSA4wU+aXxE4TVgLOxSUV/+3DUtLcgTF5wsVBDly7OOaPlcp+popDBjHY7TjP4rct+cncL516bH9CpE43EtThvjZXF</vt:lpwstr>
  </property>
  <property fmtid="{D5CDD505-2E9C-101B-9397-08002B2CF9AE}" pid="64" name="x1ye=153">
    <vt:lpwstr>23fudfkjRd0PtUpClejMLMt98LxIoOy9HHt7SDwWAu5D1rRL82lviPoJtyt8fIHjsjq4I7PJB5IKo/Cz7cgtEIvY2oRvYGQYvJlTuKTMl/mYdeir4omkx+5M7dHq74ih3z5ELtwNA9+sDYbq/zccBDnvi0sdnASbwj23/AlsuvSZzrZwkqbwcfyR7g0EYmDYhX+NHnPYxAy1D7GXa++aoKD4J0GU/OdfpRaGlncmTDymKsLYdqu+6EcoUoeDSGQ</vt:lpwstr>
  </property>
  <property fmtid="{D5CDD505-2E9C-101B-9397-08002B2CF9AE}" pid="65" name="x1ye=154">
    <vt:lpwstr>KDgP9gYG3rAuNCktXhszxAOyPBJawS0z0b3mIOaOFW74BeLFjqQZbBS6ZPJsxtUKuJoJROzEMotx8kOLbSWTtQzJooRks5UxXrNZqCKeohs6bRXIZaOiYnxfKrFXXjTHVtpm5Jif7D4FDAudvRLdhTdXLeq2M49WvqoxiEnQGY1X4NJ4AU95CuP9/xWBlRNBgTRVz1+q2xV5Rltm3x4bG5iQ2XQkwMYjFU167r3vd7ewfzS4k7SrY5fPJ0IHg7x</vt:lpwstr>
  </property>
  <property fmtid="{D5CDD505-2E9C-101B-9397-08002B2CF9AE}" pid="66" name="x1ye=155">
    <vt:lpwstr>K/muiiTGC6df5ohWXGxhtMIUnI7AbOCC2SyLPcCXtYNyIY7r/5ETXDrfjncrDLmTYOKqut85+2hxlBbBzW/g716HN0bEQBIhvbTVh3c4KFLsJndm9Sl2N3SS4c2k+wKKNGKRDn70k0FObHHq5glCzcAiCRQbbCp2yzQLorUXB6qZXs0QmU7u/OUbKT3qEjSOCgYp3VQUKnEQfRnMea2NGiUhf7XrH0k5mz4xnFeba53+524/KMsMt5i+2n6xFcD</vt:lpwstr>
  </property>
  <property fmtid="{D5CDD505-2E9C-101B-9397-08002B2CF9AE}" pid="67" name="x1ye=156">
    <vt:lpwstr>E9p6j82iXsZqQMIiQT/mj63OcMVf8mDenSDOcdEYLVaPoqdYM5GPgCAZHgZ0X4O2g6Ye2YXUIl8cs9g1m29wuaVYfoBkT6uXUNCqcSEBVwXDnkWX1ZJ8FL6PiCPszEG89igs7eO8iYG/VkoP1Xj6NBl/LpLZjWCJPY0WA74FiMCtQHGOuY0RVRV0CBWzw8yA1F51IH4sPdr4Uv58Jh58ph5K6joe3dRjO0E/D+xmmQ8iID9Dt/FfYsYmNsMnWZP</vt:lpwstr>
  </property>
  <property fmtid="{D5CDD505-2E9C-101B-9397-08002B2CF9AE}" pid="68" name="x1ye=157">
    <vt:lpwstr>IGgqqHgQhkX2gEk3gATxKIIaojp0x1HoTs1fwjB+yHnyYuoFUC5wyAyfIgtB2yfq6lqaDI7gSH2T9iKHvuy1sVt4KQo8Cbmacvu3sS0fHrzBsRNwMBkv3q7teGPeiM1BZ4MRhi1rhs9puy9QgDtq1qw6VkKaBA0T0bqAW2JccpBAkzFKvODaG6/DO7oyde8i2Tpxz0wWjDC6pjYZTq6wNwnOTPqMoyHpx9NmeKazixcrTLs2V5rCGLfWp8uUB9Z</vt:lpwstr>
  </property>
  <property fmtid="{D5CDD505-2E9C-101B-9397-08002B2CF9AE}" pid="69" name="x1ye=158">
    <vt:lpwstr>QwZtTSp4Xm1SxwwyHYp5XYaYCcX/u5iwzAxw95b79GmizRUXnQVhEElo+uDkw6kKpkz1B+nvCK7jiCXW//+ilfAbFv3kdB4XeAKJMG7A3yc/P/7vCs0BYoG/3uoQQEu++r2jwV+mUnPrlPUGq7HxnOnTOKlLH46Qg6CdXgWLuraP+8XMCwzAHL7gNyijmia0zQ+TAtJXvPsDQhsH5JqhtDl//EpVq/wba+Iw/+pAnvLthvQXZENg4P2WQvpXnMo</vt:lpwstr>
  </property>
  <property fmtid="{D5CDD505-2E9C-101B-9397-08002B2CF9AE}" pid="70" name="x1ye=159">
    <vt:lpwstr>QSYeOouKEFy8scGzIV+jaHeKmHqTKnjdq0fEAcFGtCvVHcjTVA2uOkSHMqA4SIKQ8SV0GUUXsUFpFl3VCGVEX5oMuH7TmXDDNAB7ZOoYE0tKkD6s+Kf9tlQ5okCZTL5jSx7+p0K2nNHZTd8xvwYjWqyjNXj9/pUjlg1hpTCiHwaxGAgfLFLIQ4qvHC0fty9sD0vS19GUkrIDQiTM2P3IYHGY1R4yNA7swzPmNlLvUiX9GMpbtDHEEDP+s6EsGml</vt:lpwstr>
  </property>
  <property fmtid="{D5CDD505-2E9C-101B-9397-08002B2CF9AE}" pid="71" name="x1ye=16">
    <vt:lpwstr>Ws6nAihfz74eIn/UYFkezpsvUNwar4w1wRUNtuhPbKbxp/jzwVKr7LnzEGfybq4ygNMkdTkLQcDmvjcT704uj6dBgEAlwILDFGAcp71R3h+f+AmzNyGZKW3byVY3q+5WedgFZBBhA/OwKsWgcIzq+QnCnW9QBljFOkV4OK1riOBA5ye8dL1JKfXGar9N2byo2PECTw9RlTTUsstEg/ABCG9+IsflpS7hySk1+ysxQB4xmIXi1nX5kizgUlcXnxB</vt:lpwstr>
  </property>
  <property fmtid="{D5CDD505-2E9C-101B-9397-08002B2CF9AE}" pid="72" name="x1ye=160">
    <vt:lpwstr>ztwY2e5c/G2328NSr0hCuorYivhfOQu9oEMqFOr1vtN3G/glAKoJFN+9t4pPcHKJns1fu5FSVAkYkjtOU7LVWK9/Z0Wm9gpVNoU3M8C0RljgDgybQuk4LVXoZI7zg4iPPas++AuFHTiHL7cF6Ir/DuSVTF1f73D75cV8IrlyZB8KJtPz/at1wGyCJa9WYEnvDQKiSlWoCJYaRzQ892xCj9Rb9hfAYdn3I64U0RFOPL424lfVPiH0SQmIcFFYxoL</vt:lpwstr>
  </property>
  <property fmtid="{D5CDD505-2E9C-101B-9397-08002B2CF9AE}" pid="73" name="x1ye=161">
    <vt:lpwstr>Mi7XskPDGiEv3159L+TPNqgba+KsMjUZgPGEU6Uy9mKIYGhkZrXLsaZI93Tzc8UmL8frFhTvQaBiyY/L9BaW+JY1oaXLrN4grvjPvAxwjJ8XaQmbfr8ZX6q49bqpBjggCygcWq+urIb++0JHRp7rfHOBZhK9og6XXV292q/qhLce41DMv/ZmM6EG6hbLxyzn/XhRVQsZPDT0NN4WupgIUP55WRaOwUbunmOmh6/dSuG086RnQiW7yXnc1LDGMeo</vt:lpwstr>
  </property>
  <property fmtid="{D5CDD505-2E9C-101B-9397-08002B2CF9AE}" pid="74" name="x1ye=162">
    <vt:lpwstr>eHENt6uc9TEG3EHEcbBSoEMNgbAvQhQcStNu1OGHCH23AivHGVK8VcN1fnhO9dphT3ZwbxonOxj+egBSgsdn0ZXf8lbLRWgbiGS4bTyTgbZgq4wRvZUL4SRJDRMq5EZuHHKZHqXyCmM41M/FTrRTfK7hjsA5GiB/lh5SVhVn8k0ZhcFS4/ivSAdaO76uzJaJl4Gqh3z0ZOK4HjLrVQ620yqqJ3YdgrK16EvV3g5YgF1qeA3uMdUDapTt+itUa39</vt:lpwstr>
  </property>
  <property fmtid="{D5CDD505-2E9C-101B-9397-08002B2CF9AE}" pid="75" name="x1ye=163">
    <vt:lpwstr>W93rFO2HGs4cjrXm6qNzZfmAGNwXJq2d2adHF4/XgJATQkFLuqbIqOQO+dGcYr64Uhh26pYouUp6awsZcg8PCkze4iICq5jPh2IB8CYUUIAHTTcXzDrZ9b7D/F8fGyiuxIop5fqPpY+wweB2EsQEK2irXcWmjFB1F9QXItcTOndLg8+dvIBfsFfsfQYpX+c8znVAKMJ9DsB8p5tacQRDU/hR0vwnxSDrl1ffovDWp52WcALx9nEGe0Mh6ra890Z</vt:lpwstr>
  </property>
  <property fmtid="{D5CDD505-2E9C-101B-9397-08002B2CF9AE}" pid="76" name="x1ye=164">
    <vt:lpwstr>VT+udAw7I3C50D9p3r4SgnQ4qav5g5y8ili2hkAvtTrYv0VaN7e3xHs2GUb2NvK/KxOIEWCimuYhtsaUjogZzWqkvd5R/j9QQ1TsiX5SYZM+FSNrGWR+t1kSCfXb7JxeEBWPnxQ4zceqIEQIVJU5tDsApkZAJZkIKDMcKCKON8yBcsUnSM7qVI1Xtf0GsPFmiv4f2KSb0LCWUUX4aBw96l53uO8LkCj2yLEHxdwIOrpNdcpRHafhnGIFA6PDaQK</vt:lpwstr>
  </property>
  <property fmtid="{D5CDD505-2E9C-101B-9397-08002B2CF9AE}" pid="77" name="x1ye=165">
    <vt:lpwstr>PJ3jwh21qpdJFmcxZb1QWCvKNAjxaw4qmrZwXGYg1I/5BXdm009m5Mk80B8Zn7N75zP/LX4xFg390qUAvo1TAE48I7kVm1ZsnJ+Pk+vY2/FD0+h6tqXt4JQi47TZbzc/AAJiL+lVqyDGtn5AkQipnF/bDxsZa86cnABHvRPZmpYT+GKo4sdIJFnv/0cTsi+BHIrIWlOqxbQXVIPLyFAbUXWnQw6zJsMB7AWgtKIzNh+5/AeP0zrqp6mPgZMkh0S</vt:lpwstr>
  </property>
  <property fmtid="{D5CDD505-2E9C-101B-9397-08002B2CF9AE}" pid="78" name="x1ye=166">
    <vt:lpwstr>G9/Rh9VKqz0d/srRFb2I69W5TUhtXzde8VGTywZ/Pu4B4Ck9bv96HjesYeGE0SNCpIGp/DH6lBy4G0Gfz8YECygVxgm0Lhf7D9lA8nw1EYDAPe7qVAl5lrlkQH3qcT+1VQF5wlDYoPlWtS/O+7bXbN1Kvi/KqoxZ654sKdE6cM+2JdpsmLFgseYEjhIU3fx13U+3HSUZs3Rv6g9GyFx8R0exPkzYXoQTkiMcsMe5PF+V0flWMihjcD2B4S/EOEq</vt:lpwstr>
  </property>
  <property fmtid="{D5CDD505-2E9C-101B-9397-08002B2CF9AE}" pid="79" name="x1ye=167">
    <vt:lpwstr>uSPO8O4Q5uXt3OGkmC7doTOBysjBqKTfcfC2G4LJ8e64285NPV2nZ6GOvtMDhde0+OaILXEKtmVt+dx2tTXofkX8UmZmuYgwPL/g0p4PMDiu+1VNNpWIN17PDywdeFNeTuMCTuR3Y738G6LK9cHOUaNz3Xq6xduLKe9yXqfcEV+O/rxJFdG3i/vvVMmUgCmbNTl00WBD7sNQQhc0Xjj5Q2aWYG9eG64K2hPjC5m9iSi1nG84ZcMqxRsk+3/yhge</vt:lpwstr>
  </property>
  <property fmtid="{D5CDD505-2E9C-101B-9397-08002B2CF9AE}" pid="80" name="x1ye=168">
    <vt:lpwstr>Li+6E3UkjF5PjjFLPmgaQs0qEdb/EmWPCwVo/bhdC/VXzZorHcURaRTwcA7FWZgL1wv0AgqrRr7Hln7N5njHq4Dd3QMpWeZztXNWctSUSbfDiniv0rbVY4wZeP01ELN0sw+niiuDz8+59aO1pDBHfdajVXzRo5Fz3NgvS85YygedRQwkD7WbMklOiXlf7ECUJ6ZxRzvX0xO+ZXt8MamT1BpAZ4eKEd5PWieicz1zW21TBtUpt3rd7vAgTP7smgw</vt:lpwstr>
  </property>
  <property fmtid="{D5CDD505-2E9C-101B-9397-08002B2CF9AE}" pid="81" name="x1ye=169">
    <vt:lpwstr>+BjUhxuzTlLsekUlgNfb5XPgJjCmgDSDg0tdQsfCn8apTh0/jiyPE/1O66BcOfGJc9lVPYuZVosi/jmak1ri/l1KfGnCopC9pObMNES15Evb4v/kG+4OgoxQqEkQXUWGPBU7etk83FpBDbftls/zRdUj1MIHFoSgmO6wtr6OS10noP5Iml1oJ8VfWPaolrHQBQeGGSldVmhxBWTvBNa9uMSkX0ai8A15i8uS3kLivD9j9Yz4DYwfFW0uBKH0hsf</vt:lpwstr>
  </property>
  <property fmtid="{D5CDD505-2E9C-101B-9397-08002B2CF9AE}" pid="82" name="x1ye=17">
    <vt:lpwstr>eN9y3Yd3f1QUPNp6srojbmkkMKc5khukTCku2ZG6qnghjPMt91wDWybdfKh7KL6Ij08eP07itA3htMmXBQmZ73WCmPiOLR+h2QsPUd4kUBzdiLdvJd0uXqUhHN0fTqXgk6JJQE2jBc/7qPrlMDeQBDIS2qczm9rDK6h9GB43SOX5DuDd3O1O7HtlCZ7AgWyiUjOdSU4/I8Zq+0Woe+/YtmF/EqewWiNIqmD7oU5lFpX8VXFchU414WMcce058kj</vt:lpwstr>
  </property>
  <property fmtid="{D5CDD505-2E9C-101B-9397-08002B2CF9AE}" pid="83" name="x1ye=170">
    <vt:lpwstr>EBZkE0EqoEAvdL6PWao0fmZsxd2dZYyUi/etXwAKb5l5oY/4/wJE7KwzpNwOxZhsm5YUiyx/IwvnNXp74g2VaPbp62fwP0ycj6MM/DPLogEMh5Xobn9yQUgpp9r+cpSYYZF1DTA1oJBXiK3uNNKpZck2EmNZQdcbPCURsy1q3ojTaOZSbkWD6d61s4oMRxs9pGzJUHGIna/28Qx1kfjsYxnmqivlZrBfHcrxf8hZhdZ+9A/LE9ZErTEKTqxtu07</vt:lpwstr>
  </property>
  <property fmtid="{D5CDD505-2E9C-101B-9397-08002B2CF9AE}" pid="84" name="x1ye=171">
    <vt:lpwstr>FVxPejdcC0zCGBok/3ipcQEMohKrb5i8gRWTsVRMMRp3c64xEjyXQpAJRrVhSIAVrB+Pfn9IJ75Tr2W0Av77Zhj85FtQnhCqEVY68Vjn/E8C3Hgh521GjzeMupBUYEuwtpNI/QHgVYHPvlFImcCMZ60gQT7yTTPiq+7pW5b6X9lC6R/OiXN+TX+xIIyrC9hxmyDlScNSE8Slj6pZbUBBfvR0v1jPeuRCqAFt0xBDVokPG31Y164gqIux4ZGbR5r</vt:lpwstr>
  </property>
  <property fmtid="{D5CDD505-2E9C-101B-9397-08002B2CF9AE}" pid="85" name="x1ye=172">
    <vt:lpwstr>2W/IzUHX1UChTaH6nKSlfqf+w12Tpwr1/dMlwORBQVZwjlryNa7y4s2z3yIEAJoWkxtQaGKq5SeDUVYk5qjepgWEBKHVsAvMXXigEZNSMUKPVjqV5jT3bio71Epfa5pOuw24s85Rpy0TG/eGVNYUE1PDqc9T/1bkQwpFpBWtjE0THb8yDtVdAXjOCX7Dh5dHWV4RRdBajamCw9zVTG36I9i7aWo5W0aAoPvWF1p9Q+BF5ZpzHOXrY/73HK1Gij3</vt:lpwstr>
  </property>
  <property fmtid="{D5CDD505-2E9C-101B-9397-08002B2CF9AE}" pid="86" name="x1ye=173">
    <vt:lpwstr>LnfUyt4tv514gM9lSB5a6V3m/APIZp7TpWLWvXz57mcnsNRectkCO0C2SYe/HIatnUoO7jjwCQBjbPj8AsUJt5+Ndhtr7Zthpv+zxWFko0dABlDUUNlvBdf7Z3SynnY+pGDwamd749eJPYdujxApIf/RrqLsFsLA8iN0H5YSWHBbFi3dqvujEmp6h2XjqNxsmO8FjGXk84lsIUqt5kLJGjef99h8ptlX5dbPhzjIJw4jwhKPO8068NsjnNFU0Rp</vt:lpwstr>
  </property>
  <property fmtid="{D5CDD505-2E9C-101B-9397-08002B2CF9AE}" pid="87" name="x1ye=174">
    <vt:lpwstr>K+6bN5pXxF4FLb6YchC4Tya4gUMpg1XDVZz726TLiGwtScoR0ZuFhHtLRRaWmO01VyTq8fP9dEuJGkDb468id79yNKXSG420NBEW/EIGJ+VOVUNuTyezO3vb7oPlKfI9BYGkH85Abg+omcP841jw6YcBNh6KxlOsc6Bzvk5WE1LGw7El6sRzLGQ7MrJ0FpSg6nTQZE0m+BzP7/mu+wwL18ZocbEpWKYXGAjz6X0nCuj5a+HO4OlUzDFly6R5qFj</vt:lpwstr>
  </property>
  <property fmtid="{D5CDD505-2E9C-101B-9397-08002B2CF9AE}" pid="88" name="x1ye=175">
    <vt:lpwstr>qrOhtkv113a7CPhg9heI9QsB4g85jfYfHwuN+J2Ph0qCp1nKKAVMWaPrWkTE2wgTpnpIRL3fYhlbgZj0k/dayeAbyVf+qKtjY5CFUvdjvVyhjTi0IghDpN/olQ8H4w6dkMDUTnLls13WIf5iInLtjVZEcpeea14ZWN9RYt7fzoxoX/BGhZRleVKQX/8ZA3niWVWOSs2FcQ+FS5X20+7YVzgz3kMqFbcQXGXJPjtlRqBqQ8x5ayspxwisgPe9eJq</vt:lpwstr>
  </property>
  <property fmtid="{D5CDD505-2E9C-101B-9397-08002B2CF9AE}" pid="89" name="x1ye=176">
    <vt:lpwstr>SLuCQGDrKVjQLkxsUk2bBmP369h1HXIIuti3ErVH/mYoNX22H5f0Ho4p6GWl1m6/TqQFHcweLgWV14T7kDTyahCm5rY5neQ6wzKutBIlNQN6VVPOE8UAVlTrAaPS6ds43FYSHpxbJRmxmomaVFEdz+LZwRtalKfNpTig/tfAx+TMBseKPkOMY7+boC/YOKwYbFXvRV6PMkWvjjRGxGqOlglZpZkvbb7ZnreLZvPwolseHZIOspuPte1ut9NR2oe</vt:lpwstr>
  </property>
  <property fmtid="{D5CDD505-2E9C-101B-9397-08002B2CF9AE}" pid="90" name="x1ye=177">
    <vt:lpwstr>5xT51u357t3DtWdUYFrbbAY9I039gG0kkLKLoBwHi2GrP56asPnghloqnyoxu2EU32mKn/2XH8XKqvwmkj5D6Fg28j/cDgSyjxdO6sL7N8VTj37wyCfeNkUiXFBdzjwEHGA/+NQ9kIKnvTbC951C/MxrSZ39mmKwAck1X312lZYFp8bIvTNY63VGGvgLD7bPNR75DbwdWRrIOxHD5ZWn8P4PFnHmfLQZKQ7JQ9HFDRCoefZSAzfz5C3blYddNlP</vt:lpwstr>
  </property>
  <property fmtid="{D5CDD505-2E9C-101B-9397-08002B2CF9AE}" pid="91" name="x1ye=178">
    <vt:lpwstr>I+KgIEKE0F6dYTZoWF+ZX6ZzhKXJKs9AAQqE3TJhlUU5iEWgFvwP41DldYoch+ieAex+dkLjFNWTv+bNa+8QQeZIyC2vnqvKN1vMYkjFjanIVjzVHf+Jzguf9GExfoMT0CqwsQpAsY13Pf+u9kZFJZ5wZ2O3rJWLDuXdX4lZ34NUzfmtFzS+Pke9sJaxmUjPz5hhaMDkYhmhgwsg3adlUGWia0utKOuALKJGH/4Ou2rFUqBBFiMmj7uhosPEmK5</vt:lpwstr>
  </property>
  <property fmtid="{D5CDD505-2E9C-101B-9397-08002B2CF9AE}" pid="92" name="x1ye=179">
    <vt:lpwstr>H089+EPfIVZXmGan/QVJvncw2b+axdEU8RjY++f1tO/G7gsDkngghK+DO/Jg8KDUFE0Jmy042/tL/JTnKBadteMnsxAiDwZPcOmmBvo9GkqXmx54OrAo5qawlqWv2Xfx6WVRlINhBbOWI7cgBRsOB9Z6dD75VhKWGSljdId1HR7VyHChsLucUdSrTtT/WwNZ0zmy0m3sKjJgIRkEwtc3Ud3WpV50zs4Xs8fWKS1ysa1VvoSGPyV9GNZURsxzeWi</vt:lpwstr>
  </property>
  <property fmtid="{D5CDD505-2E9C-101B-9397-08002B2CF9AE}" pid="93" name="x1ye=18">
    <vt:lpwstr>pehjdtpsg5QB0+rJ3gJxLQlA21L4m3FYoKkxcjc9CrGheaMHVdmVLxyPL1QVl81qeO3FBfXCfN3/T67u8uEZxb8hDmkk6qs4h0evMLYbYnqS5af0PpkzEkREt5udlaPe7I750Hpo0ui8dNOzLJe3LDCjXv6z3gT1ZecM6JBUrArZS1YeEx9je4H+YXbB+BHohQ9wt1z24fkEgoE3eO4HS178Db7pehWR/j4RBen4l8H5vdmoLKrkfb7tHOolEL4</vt:lpwstr>
  </property>
  <property fmtid="{D5CDD505-2E9C-101B-9397-08002B2CF9AE}" pid="94" name="x1ye=180">
    <vt:lpwstr>fGMgTYavP/rB084kFtE4tbm1bh9Iv1P8B+eRkNJ2yQjnkT8KKWGUyLbs5V+CMl3soS0IM27f7FLLFhAu5nIO/LFoUdkY9Pq0kGqvNTQs1/flTyFtRQztxa0DoLkJTmwJtu0LL7Jglmve5+OnpdohPItiKX9fRbM/8Bvwup1YI7X1qAP7BIQVDfT/WMlaLydZiZfs2mjiEL4hnVqCoHe7n9FLzv0qOLvLKTnrICF5A5G2TNAX+npVFidEeRCXIR6</vt:lpwstr>
  </property>
  <property fmtid="{D5CDD505-2E9C-101B-9397-08002B2CF9AE}" pid="95" name="x1ye=181">
    <vt:lpwstr>N2RA05vl8ukNZ8fnbt/wxNA3ZGpkgnoGr+PPL4NNA1hOH+uO3wPZ3HtVfUC5A+7vl8Jc3U9wybtDYDZFm2VSDTLiXNIPKhYzSA4r82KutIj9xcBDR73UvzaeuQ0OpO/zt3loPscjuA2Pv8Opjb6DKfS1oudT3p8Y1v6E088tQj9Fz+HubD1oDcsSLY7QAZDgBNwCRfe62/d37CPi9uFctvXYZVsCw8LFr7QDenKYrn12PpIrOvg6dx1toRRXw9T</vt:lpwstr>
  </property>
  <property fmtid="{D5CDD505-2E9C-101B-9397-08002B2CF9AE}" pid="96" name="x1ye=182">
    <vt:lpwstr>5RPWZKvBMdDNR+ocL4h3SWuuGab7ryMoyHoc0d7gn9/EIRu7e2rqT6/7/IL0zZBvrKzJLHQPkRNJSg7JiAvmJQAyc9I7iAlFeDNQdAPQQ3SZwNrz6R6tfvt0ufFhki2fHix7Ui4vzpXIdS66syylntGGHXM12Lu5ItnwD02XMz/I36de+o9aIO8uwxRMnv9XXW09hhoeEcr86b47lJEJT4PDALXCujw/RP3MXSYvfdAwhxir2+7DOfDQbx7cZ9t</vt:lpwstr>
  </property>
  <property fmtid="{D5CDD505-2E9C-101B-9397-08002B2CF9AE}" pid="97" name="x1ye=183">
    <vt:lpwstr>I+Rv+kXKEzfk1Es1imWTRBSL6T2ePwiMzsNg7x8Zh/kJxOot+q/l+V+Ncs33gfxA9bkezjCVNL4HJrVj0FIyiXJn9bbCjByoJVj5XOrSRHpx3Gz8U1QAoSVjClV9ip/Es0VZJ78GXtZ7NzneF7yMUQP/N0v04uxkF8x1UNEzjERJpZzAv3oI0NwPqf1bZ7021kqpb518JGz4/uyaCxN+17bnY6e4/nYP/9rq+GOsW65yxdxGMytVw7jq2Zp+Smo</vt:lpwstr>
  </property>
  <property fmtid="{D5CDD505-2E9C-101B-9397-08002B2CF9AE}" pid="98" name="x1ye=184">
    <vt:lpwstr>EUmaDw0MI56mzNL51inrZEcYYCApYGa+pftPuuIhxbuRGfRwtcxKNqUyvSd8mm+yAjuruUGYf34RwGlktTZYPIP4LMIreUvo5/7iv2wayeTHdEnEij8rip9CZQKIZittV07kuZkoUF9zmVCVlFHhzcMODlhVZlAiKSANQfAlVqzD1oo1r0VWvEYQTMQSlUvhm8cf7yVmLtvs7xGPM6caZW92CTmxdXvDgjWfSBsc+CYtn1Y88U2pFxGvjz4Y8BA</vt:lpwstr>
  </property>
  <property fmtid="{D5CDD505-2E9C-101B-9397-08002B2CF9AE}" pid="99" name="x1ye=185">
    <vt:lpwstr>z2+zs82Pcuiqauh0IeSpaikUA16Ki3OX8IVEoL7sYEP2dF306gGuGA4IMIz43fDOrN9IqMha/0a447fPqwMBrf8aLn1LOFp9oT+j0XLgl3a8yQJYkrBs7PYkFcl55+9KpWH4+NT1Fzj32z6jf5wTzrQtbrFWGGiY42nJP8+S8gd3LFNXFOCO8N/1Z1tDI6M3qb623TRD3WWL0X9lTuVmOomfh2sy2YIbKtre5wiB6wKEDynYejzR2zquqVN6Ofb</vt:lpwstr>
  </property>
  <property fmtid="{D5CDD505-2E9C-101B-9397-08002B2CF9AE}" pid="100" name="x1ye=186">
    <vt:lpwstr>P3BCOjuLU0fmfmEsM4CJ+wy77mYqtrMp9B1684wSxR/SxhiyGKbstyxgjKWzz1xubyRPfGt9Hnj6S8baqa9E3a5KGGweFtQfHVLP2+uTuKmGVQw1rohMPrteAut6B6X/gJpfWzb2LbVlO0dJlsZ4NUVftZwxG0l6DJfS0Mvj9OUKoZR6JiMQ0ErKhqe38DvMQd0T/QmVYluWA5L53paMBtGRRt2ye/rZwnk+OROXcmt/mJ7XRuNwbBopEAiM52M</vt:lpwstr>
  </property>
  <property fmtid="{D5CDD505-2E9C-101B-9397-08002B2CF9AE}" pid="101" name="x1ye=187">
    <vt:lpwstr>Ob5QWrGDJbjB3d7bqDt2E77TWPf+nZJvzeJslQgwEjveAAYk5DMg4XuHzB2/hbX3JBFQVDPMmxeygW+ybICny2WmYFM7qlcWMrf2OvHWRn9QX3tMi0KtpiM512X8WF/S6LK2X4/5KOCcwu2Cvn96CsEDd7yg7L7nCvohCYXN/INyuzP8Ayy1wvNbdJ9NxUsCq0AcJx1BBtWEzcqSVUMjziuJ7yYc136PSZkGydK0kU+TGXKxn4UnLG1K6oBUI08</vt:lpwstr>
  </property>
  <property fmtid="{D5CDD505-2E9C-101B-9397-08002B2CF9AE}" pid="102" name="x1ye=188">
    <vt:lpwstr>wVJiegFksgtpA4pwSINXRA+p9kParG++Hap6TtvMhynonFRXe1bUEQcoNGmKXYOjwDDVa2PcbcFLJK994Mb6YgYcvHfmblTpU+WuZY2aPqNStPwKwgCTawm1+PU/+Zj1+UuNqw5/W15kzNQigQz3nrOyCCGnbEB+/WqC2TvDoVwg2d8lqb/ULao8kGqFRwC+OoCbd2nz535vNcsdiHGSKMzZ8qxOUbg/0dCTwnrKlnbgeh2WO693bys05foVJO0</vt:lpwstr>
  </property>
  <property fmtid="{D5CDD505-2E9C-101B-9397-08002B2CF9AE}" pid="103" name="x1ye=189">
    <vt:lpwstr>gfJMeaXxsz0k14wZJ+Ti0sXgxozcWuLs6JUl9tWfFa4F1jTu8mQBjoBsddyOrybJovZlbBtHihEK9UUQPSABFrk35CkkNkCV6lUp9Dff2w3lmkQF2/Ez+/VRuGb6vKaDXaRdzTtGiDawxFw9rUY/xdOurLF1SlRKnUSctuUg21jDn6m0fU3S51hXZHZ1uHmMd6n8nP7Nehg+t5aOZYvNXcHbmpk11Sa3h2wg5YNvt/QEWiFT04dmeKzu6ZVIABF</vt:lpwstr>
  </property>
  <property fmtid="{D5CDD505-2E9C-101B-9397-08002B2CF9AE}" pid="104" name="x1ye=19">
    <vt:lpwstr>BiSzEO/cHjS+qR0JwumbHsaltIgaBQ5732TKG2waml7p/sE9r7BX0LbiWA8uyXuZhSgnHO1VL3Xus+YrVKhh1A2gSVvNzlq9MPoY8507E3yJkG/gsD+PO4qRFOFvS9BEtFpsLO7QqUs33L9Zlm37l4f406ONxmVphWcc5CTxdxWZCQWfpeLhLm8wyzBNw794Chw9WR/8Cg4g5zGmVNWVFonIH8NJMfCN3tyfxVO++TvOWv9sEiE07yQulqUfScn</vt:lpwstr>
  </property>
  <property fmtid="{D5CDD505-2E9C-101B-9397-08002B2CF9AE}" pid="105" name="x1ye=190">
    <vt:lpwstr>SCi9wqNCkpvRQJ6Tkvc34QjxBJW0V9FPxIjBNTz/KyYQ58gYA7Y9FAtJBF3dBF33FIYdD3PcyfEJnO1oxRC9GNBLJBmRR0bgfUD/ugkYsS34LrNt7QHoEtJ51E+kt4lViega5go5iPMffjIiMC4wQCoGpytnehl0RfA6VeulL5OqYE1x2LJr7q/kxywrj1TR7ASrWz6MK4sZPoEqIT1lxwPAoGlBtOOV/QLNWhMsnA4YwRapdtduN2yOYfqdGRZ</vt:lpwstr>
  </property>
  <property fmtid="{D5CDD505-2E9C-101B-9397-08002B2CF9AE}" pid="106" name="x1ye=191">
    <vt:lpwstr>dUVIIWXbNyEV38U40NcgKyyrEKL7TeRBFGTnLrYgcj28ZSibiSj14LSfN5j6c9YNZl1Hs4PaZ7AbaVt1Htn+LoIxyYj831+Gn99aDzLKbTmqgZ6DINUKZoN++/kStxMJ6qvmd1TguwW+3Gu6wQ/tDi2uQClZqJ0WH6evDMlEkjws1jAWF0CVi6QBT3X4LD1/r/58zyCxk9zXNjHm+PsMoLpNiaBdLxBvY47paI7mqHldUL8VlqqyyhCF5/yy6Wl</vt:lpwstr>
  </property>
  <property fmtid="{D5CDD505-2E9C-101B-9397-08002B2CF9AE}" pid="107" name="x1ye=192">
    <vt:lpwstr>xuG86o1tyHEdI7t5x/Wgsy3e5ksc1YFZ6URtba3npF2HrEE/C2SYCfWAvrCDXmmDmkqnrtcyPILoy1NlukP5H0KfegGg+kviTAPA3Nektw605QQ6V+k6a7D2fV3zKvZBc7Sa37nYLMtuSpUMjLBbP3S/pS87pVR9I8rRaMrdt7r8nAc54iU9aIsI12zq1LbnyaK9PAKgSwg3e+OOJ/z7oX9iDdpGUEivaDzaue5P286l4rdB/QyN/T1i3bXPa4d</vt:lpwstr>
  </property>
  <property fmtid="{D5CDD505-2E9C-101B-9397-08002B2CF9AE}" pid="108" name="x1ye=193">
    <vt:lpwstr>8kxRqRBgLxSzyObdqmUGSbZrE5ilg8RQeQhwSRftT+FfBLmIizPAvzqsfR/gUuI4UBbwQdKFIRYaQQG92j2nD76yZjuN5OphDyiquyLiNLx9+0/l/iyD78zMPFa517XlHAZN1CkAXRjMD7SaaRzKd9XZ5h54VWqmMcEA4bRLGOJBJ9FsOpHAH8/+qpIant0P8BhSNQfI35gnA5vws1xCy2oa6HIvlArd+WIDShJCuWIONqLF+XSYH6q7hopwp7q</vt:lpwstr>
  </property>
  <property fmtid="{D5CDD505-2E9C-101B-9397-08002B2CF9AE}" pid="109" name="x1ye=194">
    <vt:lpwstr>wvXHV9nJVGUEwj+iA7QqK0i9HWBO2ifAbQ3ShRqu6HSxiPbNnUZ9dbVDpER91o04SfCjYOXHsspQJpAY/db/MA5G9KKxk36HWA+ygh/MlQmxPPuBi/B2rXvcQJPoUxhyHWpsKSAIBPAkhHZI7oifVhktbac2KhEfPJX46E943zi9wUL5MySGDkdwEQnhqCaDKSV6X7hlp9SSb6j/XE/hIxq41LGdhK6W0qcnJVxYSgvFTjCH5ZvvVy0RoL5aF02</vt:lpwstr>
  </property>
  <property fmtid="{D5CDD505-2E9C-101B-9397-08002B2CF9AE}" pid="110" name="x1ye=195">
    <vt:lpwstr>ZY+FILXDiDNR2eGCVyln9oquZz87R+EVifRhzFBjudt7kurjr7gnR2G4RcEaSW77DEv4KWx2QlSpzg24AbekF19rJLuZiVIZzap9og5JPFIBUv+Hqf4BiGMNuF4DDKpc+F54ZkCjQDOjz5hcdVrVXLmRsZyqNf+ny9xsQIDvmLEVycws/AEdkurZ71jxUHgy/amgtxivmfPonqolz8JrevfgfKv4w2ntEaR+7/DLGegOXimtsDOgZNmT7XKmTOC</vt:lpwstr>
  </property>
  <property fmtid="{D5CDD505-2E9C-101B-9397-08002B2CF9AE}" pid="111" name="x1ye=196">
    <vt:lpwstr>a2mb5On1nPrWYdmOPiUlfJWD3Y9ZHtgWHfYmYV+6QuBNquPwScNGOIssuTRbTydfiC1ovgnwEY71Yn3tvgwF58/2U6ydR3y/tgl7vHz9YKmgzun5dJZLQ/AVriMZ9TbS3eigw10lmAv5wHH8VmyLfcLsW9/X11gllZ4s90UffIzl/cpRpsgM1uTsdNC+hEB82f3lEpN9BqSLhsjJUv3Bz2YyLMzixfeMb6V+/QtqpkuSkMqF75CF0gR7VnAw4VG</vt:lpwstr>
  </property>
  <property fmtid="{D5CDD505-2E9C-101B-9397-08002B2CF9AE}" pid="112" name="x1ye=197">
    <vt:lpwstr>vJyxi8w7gshvwULWzx/uTVqR10pa8ag+4oTZn0vQcjDIAyRhpO3xlSXAMZEEUaR5ap18C5PjBSqpVaaeTFgXqVMN189PP8R042wt/D3UZVieZhr84Y1WqU3AQlz22tSfYHlGtxs5W+QvT2R2CdrMIY+sqhxNhtHfzrT1/OjAi0C+MjERR8CJakn5owQuHvQWjZShvGVyBDcB5fRt1yVyNhr9VxDvUZTab5Z0ZaJ0Eof2WYRTH3OOlO+8kUS+92D</vt:lpwstr>
  </property>
  <property fmtid="{D5CDD505-2E9C-101B-9397-08002B2CF9AE}" pid="113" name="x1ye=198">
    <vt:lpwstr>tVVx45doRrtYcldbINYTPY2WbhIFFFdC+Mj0RLFtGxPzqKQtXAhJydwa78rJwoFXb/7R1x2tLqToXVgkpKo7w03eUxn5T8tic4mTOxtylcVocfXjRL8Um9wS9LCA0A6TvXeatasnZqxyT5mb1lw3NQI9sOroLBFxvtRDVjP+Nwixup7nLVkVnAasoORg0DBN85+ZYtY/N7Xg6ECPmwkMojUf4tyLrojLz5fYGHimPSyioMIXxkypPcg4v9Y11fr</vt:lpwstr>
  </property>
  <property fmtid="{D5CDD505-2E9C-101B-9397-08002B2CF9AE}" pid="114" name="x1ye=199">
    <vt:lpwstr>W4aFj6yx+knyVn0H3ZAnVwWLE3Tf4SmCP5gxAAA</vt:lpwstr>
  </property>
  <property fmtid="{D5CDD505-2E9C-101B-9397-08002B2CF9AE}" pid="115" name="x1ye=2">
    <vt:lpwstr>Ozb5ADgBTUGTjXcr/kochFIM5qGnwgbBR86wQW5BHu4B6fJN5bVNuhwZ6XjxZD7IRqM24H7zAVV0LZxokdSuq6FkGno1eV+Nej+ON9WA+x39+nsTohiZwysLozdseQOys9svkdFRUX2fZ9dFP8gkep2cexzhTGNDmN5jsgzw0HXoO3QZQmrhG47utU8bqmfOiLCKo6umeQtXxZt5wvfNIBDnAPI5QTrgmXGj1oDneAdeSp3urHCEbDnrsPD5mFc</vt:lpwstr>
  </property>
  <property fmtid="{D5CDD505-2E9C-101B-9397-08002B2CF9AE}" pid="116" name="x1ye=20">
    <vt:lpwstr>pOwRCYkwH4273Mn93IcaJbE81GBgHTQVq5zuq6e1oGfH0EA5wyjjlWDZHtUUDfcovRzdW8OebR3SXajJccPImkIoUn/oIlxfjG3R4/jkQzsRaURdAbb+9NGy4m3/grH+bAw/PjMYYhw/PfGDl1GppXdeXAL1gyPq+x2nnTKKYJvjj+D6WtTrM1LFsV0pZUVYKXoyW+oUkapl5RjgjL0tw0KyHw/ZmkaVhTPtd9VMgXhsiDpyPuP2BUOeAVGVecG</vt:lpwstr>
  </property>
  <property fmtid="{D5CDD505-2E9C-101B-9397-08002B2CF9AE}" pid="117" name="x1ye=21">
    <vt:lpwstr>US3wNyIC2hxj4bBmjUbKvSWsjhnmNNgPaa9IoMXs7B2T3W3leQM+iRmK3BxDl3PM6m6GLSdGveibn10pcB8TsztXQjOEyyUiLY5fHwP46VLAKP7Mk0x0nPjfHuZBzQgwZvfq76BRE+QaZZnYWP2wVHOOXc2ucMaRjwJPREk8dWtjyY4DYiJTOKwfEOgEZjCLFHNeeawnWs/1uHxgrjbalGlQbSMXfWw8HXRu+sE5fAQy80b5EbTOkIWN4TQYfgT</vt:lpwstr>
  </property>
  <property fmtid="{D5CDD505-2E9C-101B-9397-08002B2CF9AE}" pid="118" name="x1ye=22">
    <vt:lpwstr>bXBY1dOFYRNNi0X3400Bxkf1vkDb2Axl/t5SoLiBt+byklVSkEzRlyfOzeg8twVILehHUkX35CDe8+utCfevACIsoRbQ9R8l5QXaKuwe/cmkyHx9WFlAvLQc/4phRIUIMYb3K3/LirtUGgS+WGM/VK5Ek3dCIcBTaczXhekvnOJbuPRQGMn95+gV0Uo85nWCNztAqraqxlNvkp0IFo9fCnxyd29o8Tm+p3ddJFmfI7kRkrBYoHlQ2znVM9c74rZ</vt:lpwstr>
  </property>
  <property fmtid="{D5CDD505-2E9C-101B-9397-08002B2CF9AE}" pid="119" name="x1ye=23">
    <vt:lpwstr>Fx00kGUiqso7NIsSnDnbDNoBrdM4N/U1Z97+GP+Yqm/O8CkEu6411PP1yYEG7OXLgnfLpd5zOCMJY5IH/CQ53NTUUNBdxGEen5CextoDVBS6UuZ8e6dm255IGH0dKQopgzbK5Nb5vS9sJT/qm6i+5jdk5vD2JL8UxvBqfvpvAKQ9D0+q5AwAQoKKgpwqRY0zr/TLoeqimC/zX2fGMXRCoUrgJirN1TXyOTWgEVntpgx0v35dvSdQ7J0PctbE4vm</vt:lpwstr>
  </property>
  <property fmtid="{D5CDD505-2E9C-101B-9397-08002B2CF9AE}" pid="120" name="x1ye=24">
    <vt:lpwstr>JNh0jUGPuE2UJH8bzB8WwF5XoSsu4kZoOItHONQddfp22rYSgZTQBtT0QKRgDpN+kYdHjscDntWGNXiDJ/D2zQes3caXeoEaTxE1v7fD+X54kjR/TkMEghAKURsz4PeI7m2W7MTSzKcuYqZArU5af9gPaZ5dBnHNJen9SzGWf70exdjlHA1C7SBNahEZUMAAG1qgKl9rKA0XhqpopkGTwX8it0TBjnDK0tqmB0f7IVJAgpXeh4oSOHkHGGArv9+</vt:lpwstr>
  </property>
  <property fmtid="{D5CDD505-2E9C-101B-9397-08002B2CF9AE}" pid="121" name="x1ye=25">
    <vt:lpwstr>iU1LZGSLVKnZOuxEIdg+H8FCP9IyAS9iLmoykO4hmRBFkHc3jaWvygrUXsp0Hby6z9ceBt974tC+w0SaRQurDY102UpTtw7fXMPhusqp1wdsgV1r8QnT1wT6jdT3LxaOTFpZiUPF+yk/T2fX2VqXlE5aQsfp0Dvgm5iRrB/pDCLB3++ELN3dJRvFWlsJq+lvzPVWZocslTyuxCtzJELLvsFD36i35eFwLfZdCEjljmwgcogBkIPrsQYqiWVf8Ri</vt:lpwstr>
  </property>
  <property fmtid="{D5CDD505-2E9C-101B-9397-08002B2CF9AE}" pid="122" name="x1ye=26">
    <vt:lpwstr>dHAnLzRDiaPDQcaqgjocmPZOCnM0gAtENbPh++JsGTO+50Y9vpSYIFWYuwmfVhtg6uMIHRuC2wb9cpqqLzomrhg5g9ZGFaDg/VWec9Un6i7bnw7iPDjJRAfplwvGMFo8bBn8F1o1KaHFgaT6K/CXAMzEYJlqFaWAQ2ZHPzsauN7fDj3LW6yw+jMdzmFPkMjTXauMZPHYgh7KfI5yiMz54aXR5TD9ykR0Ir2FZY7+uYvIoMGuFHb8ngUrtP2AYWM</vt:lpwstr>
  </property>
  <property fmtid="{D5CDD505-2E9C-101B-9397-08002B2CF9AE}" pid="123" name="x1ye=27">
    <vt:lpwstr>bfVsQxfIiJ8Xlf8tRuroMiDtJyP+Rcph0enBsF8SUkYleH45gcuJxbfDryZA+UIHJKxLndOZpu71BiLJk2QTHETQdellMH+uTVdlH0Nodz3SkwsKJoHaGi8Azk68AQw32uAry/+CDyxFSVqnVh+q9QYeZXbY2YEhS2fpNOkCL3bGMbh56VL8Cy/OZ2eLaoI+7Cjoc4N763DaRnhWVkWjaS2nDMCpWZyL8l+hkVeTIfbFSCG7q4oNyMgy03P7BF3</vt:lpwstr>
  </property>
  <property fmtid="{D5CDD505-2E9C-101B-9397-08002B2CF9AE}" pid="124" name="x1ye=28">
    <vt:lpwstr>XzTWjfqAdrIhrBaKLP/VZX0u+3RIqgwTteot4G3gJdFuqaQZM0EREUB0/c4s+qnNq3MV7tEOA/KH3Xh7wPfiSFwf2o3HK+cWjXU3qQZSyxBcUoN3S80D8Vp79xCie6T5c3wALYEzXctj3VXlhOCj7mq7b/RQdPRRHbsCqibI4pgcmTBwRlRR10vDqeBewXDzGcM0TgHEYjHYD8JNJjebgAfJRZohor9N06zAU9h4l89LBE8f3omzp0qG94mCfpG</vt:lpwstr>
  </property>
  <property fmtid="{D5CDD505-2E9C-101B-9397-08002B2CF9AE}" pid="125" name="x1ye=29">
    <vt:lpwstr>jJuSch34kG1l9GNRmxIJL8TY6/PQrqoTnhwhVI/taNMxeBNxnA62KzzkQBRm0IxfW6KoNpngojlEeQJs8ONnNIPbziQY0B/TZFhDfWbWqr6jxfSsBJL9KIlwjmmzVugNKgYV2Bj3fYZH9Dq9FWk1kKfH+eCHMITQTM9L15oNS8PIw3T8U9MGZvtTZLb7JmvHRVtjs0cNKEfsmTke5x1m3onKUHNdRikmVxX1nyzXjmujFAx/KgAfGbwVpiOIvnQ</vt:lpwstr>
  </property>
  <property fmtid="{D5CDD505-2E9C-101B-9397-08002B2CF9AE}" pid="126" name="x1ye=3">
    <vt:lpwstr>QfYySEgdNZgURuIylIAV35sEqMEvI/SKwlaEtfTRx0uKIksmYf7b0LBcSsX/ufzMcqthJv7q0yisYRGOu/U7yZ1jNXNZHygmgfmpmjnEDZztw8KZxzFSA3mipmD6rMSk5ZrlwHqjZh2NAUXTNe7lyXcrSPLlajgsZKlvr6JPtGoAi3zV28RAtg0I3oPt4+TzZvLdehSXoCsKyg6S3tXDdYOr4BXy70CJ7Ho8Xfvlc2Ft77pmAhgG+0+naJNfNFh</vt:lpwstr>
  </property>
  <property fmtid="{D5CDD505-2E9C-101B-9397-08002B2CF9AE}" pid="127" name="x1ye=30">
    <vt:lpwstr>dFT1kXhS4U+E2aseMD/rlZK/MeuKvfU3t/65bI6PojCFmn8aKWLSMh/+YC1Ls145wWlGfq5/j9A/cIFyWqpIlXZk9gMhpjMOATsJ64YagD72YjTuKMvAfZeJ9GTO6+c15F/XlLLOWIuiS16Vd7psyeImYeuaN4cmhiTHxAHy9OIg57OfKnM4OqoVzXSPd5RKsNklz1O7hqvEzy/J6UMKn8h+rWNmhqEUWCkEaYZ572nM55+4gG3/4E+SBmtUWb9</vt:lpwstr>
  </property>
  <property fmtid="{D5CDD505-2E9C-101B-9397-08002B2CF9AE}" pid="128" name="x1ye=31">
    <vt:lpwstr>5qr1m0wRZEMEaDlKQmrzMf01GYQl4Er7ObLyUTWdZ01rn2Gx3Bhp0ft3mhiq8krvd/pK39i0ZIvjSfte8QA6VPg36jclJdTxlaf6fD9hoVJuMrrE2M6z3NsiG9qV9P1Vrj5qWJgp2ZE8sCuQNHfFLdisoU/d/KtBmJJqcWz7juLGVvwJFCXEv+15xRNQLIIfkHzYylIFYinJ9JfBvZuaiEfb53B30oHi4Pchw+ZRuVx99Pb1DfGRUIyp18jLAby</vt:lpwstr>
  </property>
  <property fmtid="{D5CDD505-2E9C-101B-9397-08002B2CF9AE}" pid="129" name="x1ye=32">
    <vt:lpwstr>94ua3KEPfQ2TdnHdT6WY0OwbN7Iecj9tcBBU5dAqeHjXlt9gV8NKiXHO1nSxIy0e66tKdoTunI5/ND6hIcINpVpu7l386aHx0br4cWthE9bNp1VcTO0hgm/aLCeFD2fbuF2VgqI3mlmSneJ4hiYGkWCOcA/dLInyXrEXSjQoBC8vHCekDs3kvhmKiKMxk+Xo4q2KvNX03YH2VznakatjwnHgN+vKb/w5URTJEpxyPcETOELzN71e3IRXYETrcW8</vt:lpwstr>
  </property>
  <property fmtid="{D5CDD505-2E9C-101B-9397-08002B2CF9AE}" pid="130" name="x1ye=33">
    <vt:lpwstr>LWX6veRlOa1PFaJfE3lPIqS8jI4nCrqmWUWKCTD/g2/ebq+6J2Mobq7o5BWwcoGrve+/X+YJ2e1x2DuvmVnQeyTAZ3Qg8AvkHh1l4BikUDVaoH2u54WPPONb6sWzOUe/w6ernRqaxuQQjt8hzibD1Of28hOVmYleMaHy7n3C4JIk9MIK0Hm/thlePyZ1iDOzgHKTGArrNzLFm91zNdf1kZUaoFiESjejLPHOHeaU5iZAiiPXEvSisefN+XwwVWe</vt:lpwstr>
  </property>
  <property fmtid="{D5CDD505-2E9C-101B-9397-08002B2CF9AE}" pid="131" name="x1ye=34">
    <vt:lpwstr>zL4Dfw/DS45o0g94Yf3JD6rsSCpYVpww8/a9zPnR/hpanlu8+wyWhOrZ7FKA4teYvppJ5+QxmngzphFW/8RLon4QtNyOBwpwLdGcwf2KZxyJbDkrJ7vkbA+PPMuYmPibF48w29y3g87xXpCJ+UK8FAVztx/jA5JpYqRJ/yD5/I3xxJ0/v67yQq1lf81uEo2S6EBQGuUEbe/MIkU4K6DDh48Ra3iwW7uddQbSGb5ntPZT34nj+x6RxqK6SNCjn3h</vt:lpwstr>
  </property>
  <property fmtid="{D5CDD505-2E9C-101B-9397-08002B2CF9AE}" pid="132" name="x1ye=35">
    <vt:lpwstr>bZZrnAKPe1tEnoZt1M96XwJiFOxKjjzXber6hmq1mOwuTfN7SdLTSrddhS59aDCfV4XH/TyLql0tHLKxGoRzj54l4gGBgp4D9BEwNqDW5HBrr6pDjijpWvRcN0xouHAeHs1QnVUct8So5CFXJOt4jzM50pQVwoQkGluuxZDXLQkUGr7raX9eIGPdU8+sjU0yRbJMuLwCgqvgIoTiVEyXPiVfNDml95glOMDI+Ip75P8imYHQv38JdHSZTBYvSfJ</vt:lpwstr>
  </property>
  <property fmtid="{D5CDD505-2E9C-101B-9397-08002B2CF9AE}" pid="133" name="x1ye=36">
    <vt:lpwstr>FSVVkhxOvAqnH7PX7U5KKQv8WKzfalB2NhKKdRs3IYi76m+kfKqxmeGFabZTpf3uxlhQqFixKagX/Sx2jruBT/OCWfPm9c3lCVKfdTBJh3iymaJ1K+09ytO+7ucEvA4Y+FkGvppBazJKEhq8uOCn3gco4azaEQ8m7Zi9gzNVOnwBE0IxqS/1OxVTcyi8dHp5Bcrg124I5CSvPRc3qfY/U7RASUqaAjLDPRc70VEVrA9EIIlgsXLwRRrq3LwRBUS</vt:lpwstr>
  </property>
  <property fmtid="{D5CDD505-2E9C-101B-9397-08002B2CF9AE}" pid="134" name="x1ye=37">
    <vt:lpwstr>9zp5OCpdEmNOoN9DNMuPLv2/MtcEbzcolrRY1DeKH4dOtGHhDMbcirpGT10BCrAySDGjjIZYjaj974GzH/BBMDSxlWy78z2VFyc8+xg7JuSijUYSyd5F/bkfMBngFKNf4PRWXUpNQg9fjeeAYvQLdUdviByvgIk7rK5q/hKz94zDEx7uqOZM/W7uB0EAGfpniwDTaCWUqN9C7ip2aMhCnlt1k1K9AP9Y0R7o51L9j9eeLpYrSxS2kS1iIA3+RsF</vt:lpwstr>
  </property>
  <property fmtid="{D5CDD505-2E9C-101B-9397-08002B2CF9AE}" pid="135" name="x1ye=38">
    <vt:lpwstr>1WP3LguDptoy+KUezeqOHyut2/EDKKUexttfCPSr+GCwBnCgcrHDHiJMgFghseq3KYSF8SZMPbossRpbVfeRNsAMoJOoWfL8sPI6BpZt+XOiJzDIMEV4IUK5Y3Ki8FmjhusDRcXA93APWOEtUeX2qjCOgtVzeqrSpgEVLs8tfMjEQgyK+pNxpQttXSZauvudxLP1Ad7Ir4tTIx6K1E5UIE91i+mk1ysKy0DQ64ze97IUJb2kt9RFkfKa/SfqI9T</vt:lpwstr>
  </property>
  <property fmtid="{D5CDD505-2E9C-101B-9397-08002B2CF9AE}" pid="136" name="x1ye=39">
    <vt:lpwstr>IWVgBm42yJkXV6itlXKdY5G8e6RiO7m8Nnt/TwD/yAlKVZl4ZM3E4CbIf0QqbgMncOV4L4momx2xjBXDpQfFsGaLx4DEBbrnj03k+4IeU51c9/4YOAwu5b0EEsc7+XnEE1Y9v0hmjTrlNrxj4K8HO7GsHFpG4nmJV5uvsRPE3KopXWoURBaL2TLmlWcv8+f7VYerfpTZLDk4r/L0sjhNiQn+iElWs4WW3889Pi8Yd1A2ZGGFA+XbVqVGox21kfB</vt:lpwstr>
  </property>
  <property fmtid="{D5CDD505-2E9C-101B-9397-08002B2CF9AE}" pid="137" name="x1ye=4">
    <vt:lpwstr>sR5YdjdZ6WLuYek93xh/TCbH+fn7plCtAkB2dcC9WbqLUbo8NV2PyKDWtpujjl+gzUFsnZTnbGXjs4nddyjGW847kTldpd17B2EHbx8i1O1SZ9HoqcRLlLDNdxhawWY6CQRGQ1xNAR7IjDLAJJMp/qzHZI8cuqXdxTC4+bHLsCWxlMVwYO4egkc5mvGcQsJuMDGIkT3TxpwHlAr2Ax5LA/hg3ihN5rm2D5pM3vRFR92exp2vwucrK+cgCx668hF</vt:lpwstr>
  </property>
  <property fmtid="{D5CDD505-2E9C-101B-9397-08002B2CF9AE}" pid="138" name="x1ye=40">
    <vt:lpwstr>bf+SA2dwRimFZ+ONU9T9gj+DJTngk9l48UWAnW7JMxsf0MsbKwe0hbd4yIzA3sgKIPZ5hUll7QvQ6VdjpmDfjZXh4jaJAiw8p0/X+MwQSdTZ2MZWoHfBFO8cpKReQ/BXz7t9reotpP1pw/gVytymuLh0FYo8RT6GX+/nZ1c+4kpAn3jEf1F347GlVRUSupNEGAAD60wBGX2cUAHQS9uIVXedJPm1pikhGtNFNBGYRCA0ds0K+ZOgpq3HAg61uIo</vt:lpwstr>
  </property>
  <property fmtid="{D5CDD505-2E9C-101B-9397-08002B2CF9AE}" pid="139" name="x1ye=41">
    <vt:lpwstr>fHAF/9oqTGnGBW75YlzdQcOBtxfgXniNeHi1T6onC1039bgEutffQ+O0Xq310ixSg3sUST81Vf30DBYQSFf9K+kkfwVY3p7iBGqhp5Hh1EN7OwrZ/tMhkzPbX5yJtHnsZD4nPXZjvw4Qj4WPCD+ZXwUVqk4hRIrpsFCttBpNycU6yuurhkrvsY4XRy8X0S39y1iA3UIFJyGdtcf5GgBMmCFi9jc6s6oCv9O3b3qIZLFWlJStgbPlan4JNF3qeKu</vt:lpwstr>
  </property>
  <property fmtid="{D5CDD505-2E9C-101B-9397-08002B2CF9AE}" pid="140" name="x1ye=42">
    <vt:lpwstr>p7GJV0Qm3aTC0mY2YRg78AWUncakRnY2QME3Mo5WVmmDpQinja8dzNhdIAuX4zIzHK6cQ/YWOHVMK5kondB68vXf9+348BtpFxRXpKJGo3vbeqhma7djo5pDj3i76x45J2fvNsr5u2IOzdsVcoEc84XUI1lmN8fPY4pGtQucChqn38REhNmI7bbJsqLVYmGkoPiWhfQIEtbGPp20ke8eLZeiztbkof2vnokeVo/nc6pGwr4QiyY4MU4DVJDERu4</vt:lpwstr>
  </property>
  <property fmtid="{D5CDD505-2E9C-101B-9397-08002B2CF9AE}" pid="141" name="x1ye=43">
    <vt:lpwstr>jv99WeXQF6FDtngPKrXIiigWg749ecndHIet4/ii5kV4aHPIhdRlMZtZdhsDxfnLsiHoQbY8PK/Q4F9E/OyLBpB3QJFZ62GWx1mEDYqwbSuX+F36GQSx++McPGV5Zvnfo8hb8I0As2xVUO+FQCGUmdbeWu7SqAtBHr7tVbwE+p7KFsqgQCa0GbBxFO6BTzzjL5ponlOipXGu0BL7qhjE9Qf+UNXoH2VMy4Cns+TLTP0dy1r8KeYsW1CHyrrf1am</vt:lpwstr>
  </property>
  <property fmtid="{D5CDD505-2E9C-101B-9397-08002B2CF9AE}" pid="142" name="x1ye=44">
    <vt:lpwstr>vUlclPprQah0supCIuXNVxqVr0Dxq1+kPxKcG5AQVoPSyqTZKIuAtBkTQT5dKbUPY9Rv5NfnbkPunEJCwAeC8wwo/5n3dPgM0Sifx0F91vAqLlNPsrO5oQqzEZMy6Jkqoh1xTMGBj7YIs65nGp7lvWeLqO5YU/5Z1HxUbAziPliFRyqvqSmNha7NPfgWctNFqrmE5BOqKNOLfHpPy85v/nXl7vcg7U0DCRXqjLIJP3QLiPasBwqv1lxOsScSVbq</vt:lpwstr>
  </property>
  <property fmtid="{D5CDD505-2E9C-101B-9397-08002B2CF9AE}" pid="143" name="x1ye=45">
    <vt:lpwstr>JYuf3ckTcnHiVfQTMsvMewnQCx+fdaW4eK1xoBT1JlM4Kh0+T5pv6o5oh8f1yHwqn3njU9CGo8qPxr9T64JMIlVrR73bwHJTbvE4Mp0uE90VXECHq+YQuEig7K+1PRgJle0wv637ApLUkAS3aG14rYNBHnZLGde+0tPiBZzV+KSDQt2qA0sI2H5Gd5eRB+UIcYQdPePTNrMomu2up7Jpr/PbXwcVO1cdAuRvv8tciWirF84rDzExbAT8GCJNNcc</vt:lpwstr>
  </property>
  <property fmtid="{D5CDD505-2E9C-101B-9397-08002B2CF9AE}" pid="144" name="x1ye=46">
    <vt:lpwstr>W9m6py+AqPa6bWFLLMqSau4Fds61geEFOGUKJim5n07T4zHybrf7VwW9SDfTCnEkkeMfIrYbrtGcICnKNwZ5JfysVZMySr3MXtMLS923IPz59uIRPR0Sb7jYR9+12GThDiMH5ABAJ2fvOiW744Zg3JIQ8ECKF7IJ8oGftp9PKrDq4y+A5zftmLdJr30BqoJ1VgCm5iXhT6lcvFQI8WnKHtpqlE3WrX+IwBV6maP/5qckL1NMfzk4Cv4D2aACHjr</vt:lpwstr>
  </property>
  <property fmtid="{D5CDD505-2E9C-101B-9397-08002B2CF9AE}" pid="145" name="x1ye=47">
    <vt:lpwstr>/UZAOH6JPvopjiYcPpFoO2QK5ROfHBYeq9PBp7u6F3Fo7BAPNsVRacZo94PYpYP9SzGAPGZeNDixCyi/0mdNxmDGilyZ6no+Di2dAUgm0vubdWh18fQa1x0vAtwV1uPE0LvQTwWtaqXybzo5Qcx3EapHgRiGhKUncv/vBkyMwbpIG9ISHCYnubWRnBpvBI0lUJgIayg00+VuvFlYcTGlxFMxd0v8XYAmYBqmC01uJuSfJjqE7+0EXzU6EDYSc4O</vt:lpwstr>
  </property>
  <property fmtid="{D5CDD505-2E9C-101B-9397-08002B2CF9AE}" pid="146" name="x1ye=48">
    <vt:lpwstr>jR3hJOdk8HiUIsNebIvxBnPZnkAqnv5myflzmCcng4Lv1m/8/ZktB+AbBqHPDWQbLTVdaRyxt72HgyZ7SQPK/ntwr24gqAzUqmKCwWd1MRdr6+3zAxKltSqM4jhlXJGiH6Jvui9cHB9slMI0oxn1h851Uku8eEJJ5BuZ53ecclvcEppG6yj7rLrso14Y6Gd//6LXFl0wnRt+K8v44yDUlgWm8tvBqNhFbOUBGYO0sONT8XMPI0RpVZKcXvFSwKe</vt:lpwstr>
  </property>
  <property fmtid="{D5CDD505-2E9C-101B-9397-08002B2CF9AE}" pid="147" name="x1ye=49">
    <vt:lpwstr>fdhlIB0HibuP9IfzH95MgingHXI8py6wXTgSonk3qxZ3gqrC+hvN7kex9NBZd5B3ClQRxPTun6ylyxb8gTzpv0ZxQ8LRTyKYCeaoYfPkx3HxZ5N7rw1JtFoxoZs++c7CI2y15VNTFQB6JP3xp9Qr7TW0bUQw+/N5xYJwAMtHjdPr8whvnvYn/LVPA51zL851AAB/L58qxETDDWXYOVX7xMutbVBXlttImLYl7o1s2m11+xkPuzRzM+PDZb6v1OB</vt:lpwstr>
  </property>
  <property fmtid="{D5CDD505-2E9C-101B-9397-08002B2CF9AE}" pid="148" name="x1ye=5">
    <vt:lpwstr>xLxEQDDF+1SAZi9/PBbb1kctAloIt5rCDSsXBdykSdeVkCMnjjIcK58iqPGl5oAW3bqWDXFpuG03JOzJQzedb1pYYqp6bxPQTnk9BQV52XHFiuM+CKaxVCdT0YP4spqGq7GFr9xerbCYcRnwV9oyJFHog1xwhoQaIsB6HpxahSuzSx/0huf1FQ6UC50q4vbgoB+MKBsxzVqpgCaEehuH67JLj2RjMWIuPu2EtYxn7ZeA37EVMnZGQrmmFz5z19A</vt:lpwstr>
  </property>
  <property fmtid="{D5CDD505-2E9C-101B-9397-08002B2CF9AE}" pid="149" name="x1ye=50">
    <vt:lpwstr>vO79PGPE9rqCS8p5juq62Val7S3hrzHWubYFGyXTcJr7L1rVATmXY+Fu1xVZ6zohzyrg22pvk5W1cdd4bTn4w48A/0iEiBahs1/a5aJqVRSrrnoV6SiD39dBnOR5CiCW93nkvDYVVihFE3tI4RmJUBWzHY1CsVwJPnqxWCgo/As9zPeInimHzIysKEkdTdiLbcUxpd5k/qavjJh8F49CgG6oZCRcqVGZWc44lQboo7nLseX9HfHe8tkvkxcwN04</vt:lpwstr>
  </property>
  <property fmtid="{D5CDD505-2E9C-101B-9397-08002B2CF9AE}" pid="150" name="x1ye=51">
    <vt:lpwstr>Q5ETf10IiMXp59rnbh3TTf5NmZrt+dMSFo+fHgEvZkPUUSVdf2O8tiTjQDv7O30j/giBI6VzVAqXPl9HaR83O9KN2PGjNz0qYKbGIiCOSiFeweBeAlgLNAy+KnYiq3gIuHra06rc+4wtP++bN7lu8Ty16PGRL4vPDYRrWj12m7zH1qmhz+OSbKHryo2/Q6x7684mqfopq+MRb4kZJilRA/FYBYI6dJMGl5GmoH+DZbF4j48kXhraavucJL882Ne</vt:lpwstr>
  </property>
  <property fmtid="{D5CDD505-2E9C-101B-9397-08002B2CF9AE}" pid="151" name="x1ye=52">
    <vt:lpwstr>uq0stDpTdY5RntHhjmcbXTTT0ENnhaiL8Kdqo4NwA7TETk3A4y4sxGf5cKPNHYT4C0GAHV2gAkztxbDZV0WqV7TMaTw1pfSHEoy9peE8H3ojkADz1xB4z61cOsdfgXfdDo9DZcoSUgHby71BEQdK6doB5dU8/uJ4xPYRxcLLMR2u0yUAOO0ve0g69dP9mMV+bNeIKNqnPmmpsJgHCDstHorpL4OAo9rEkzMabewuU3U608QNS5uVAKTuoR1NtqS</vt:lpwstr>
  </property>
  <property fmtid="{D5CDD505-2E9C-101B-9397-08002B2CF9AE}" pid="152" name="x1ye=53">
    <vt:lpwstr>qxTUFABqeR2BV/dZNbmQt/VwCHBaLQ2jji6O/RaTCcDXC3ZCL6xgxCHs7G9bznLTjwReiHCYxlzpyvKoCR8ly3XajIFBw6Lg8WzM9mco749j26GDYxq6gnNt/MKfwLUtJPkcwqeo43PES8bmUmL/s7D7bqKDnZUpBEKdt3EpgehzZYTqdwke9Fx7saXb3PjN8a+rAeUz+6k/LcRIaaJlGkC9GW/X5041fMHmN39ADH6y09B0/sc1h19mKNHUU8G</vt:lpwstr>
  </property>
  <property fmtid="{D5CDD505-2E9C-101B-9397-08002B2CF9AE}" pid="153" name="x1ye=54">
    <vt:lpwstr>+S0Dcu2+jMMmcWKt+v6ed412uBx/lWT3/toORueJMel2fkyB2pZ+jkH0f07hBribZeKD067W6spUT9+H1b5gBioEvfLnW/CX5XdGQezK7OQETEMQ9b/wL350Ez5B4/lgotm75OTQYXQlMvn0oSIoUgSV/jq9xYphv61W2nxoeiXiSpNcvCkcxuPpG0Qx5w8il5IAmXUXcPhnasferIZwjM/csMMVQYq0DpUqwNT6blkwXR1KVwwPK1nh9Pu2Tqf</vt:lpwstr>
  </property>
  <property fmtid="{D5CDD505-2E9C-101B-9397-08002B2CF9AE}" pid="154" name="x1ye=55">
    <vt:lpwstr>7K66slCuJo7HLaywyH4Z81ECKTtyOPPpcW/hX/YYJasSdsELEmFcWQbGltJDdKP5IRLgHXFz/v5Dc+D7KfvsGnpdAlh38hafuzjy28yxIDTkKU9aeO5NhfE1QXPTvKhJJVUnzvU0JN5C+2dycShXIefmAYxd1qcnwKjjYB4Tjne9baXAR+f2ZCdoDV5Ov4sghYS2dJPoQblJTho6OHzotxYQ0cuR1MASJjVQW0uXOkaOxr13q94Bm/ZFxTzrMQo</vt:lpwstr>
  </property>
  <property fmtid="{D5CDD505-2E9C-101B-9397-08002B2CF9AE}" pid="155" name="x1ye=56">
    <vt:lpwstr>7Nyo5Gk2Cc10Q34o5+V+Hb99BDoel0AX6rGz3HoAakji2G/XRZk+IC9MGxqjx7WNJhQjZq+CR4HpJUGKtttjzAhIOl8y+lCmK8Lvs2XpiwPjNykGu5pA62ew5Y5lyVyHgOB/plh06Z9uRSAA7W2MiPNR2n2nOcr3h1pPwR9zAKXRruqKLZm2+32+bWONzbzJ1yiurHG5QrNZ5zOfTClgSnx+RVtXOSE1Ak3mP+kahWmTh9HZvKmSvrSj0fVOEl8</vt:lpwstr>
  </property>
  <property fmtid="{D5CDD505-2E9C-101B-9397-08002B2CF9AE}" pid="156" name="x1ye=57">
    <vt:lpwstr>41eCzCH4RiR+4Ln09VwhoDLp/AgkT5BeoSCW0wgfUUFrZk+T7y3MFfzYjnhYb2+nEowCyHIg6y2IlQ5b7o6dYT4LQr5+o4MhQ1j1bIU7XRiZkqKa7OCwHvIWsERa4zCo8rx4adTT4kPv+iB2vpEs7ParuxR124SwF33x6eQ0RcxM2Brp7SJrjJjZaop8yJ8wwhn0NsOEPRsrqfD4e30+3K+ZiqRY1QybXoE2XKn9CSgxcoCuArcO+TlxuJSI1Pl</vt:lpwstr>
  </property>
  <property fmtid="{D5CDD505-2E9C-101B-9397-08002B2CF9AE}" pid="157" name="x1ye=58">
    <vt:lpwstr>pAe88iBWGGZSHIIEIDRsdwob3kGXTOb6cSRuvRMBrvzc9ihQMjlRUkzZodX+/xggT+nK+w73EixxttYKMU7K0NhcuBxj5Zb6r1KwhiCGC8Zpr4uzc8xNU9LvIXmbSvNnRIe8AsuifmBw5zDQQBi+Y+uwYRJI38vBFLVqyPSXyUMuWh0D1vi0x+7jDnbwAKbJaZ9hso4vknIW3DZJ/dKrPm50bSjEBJfgtX5VAltZkcPtESJJex+Rvpu+Gyzase5</vt:lpwstr>
  </property>
  <property fmtid="{D5CDD505-2E9C-101B-9397-08002B2CF9AE}" pid="158" name="x1ye=59">
    <vt:lpwstr>KbTK5NqKpI/VRvfvzudStsdV8JL5OpjtLaZKnp1leKSnI7E0KpvKhqNnTY/EkNKk6cFJ29leAUE8Dbn7EMbEFZrjBT0dj7zuCgFj5VHPPh5dOJrv5NwxDcvy0EqOhVtoNrs04ddMkFUD9a6KODyCt+Ae3ThilIhyOiy4HGXfnWFJDXjVgUD1Lpz5rwkzPVJsVv8uzuxdf5sUmUp0wJqJXQcklG1zBdnuBlmszXJ5xaSyIS4+GylTLSYjiIn+yZ2</vt:lpwstr>
  </property>
  <property fmtid="{D5CDD505-2E9C-101B-9397-08002B2CF9AE}" pid="159" name="x1ye=6">
    <vt:lpwstr>jpklkzHpOpMLbcy6FsMQunHaS6IdJJhOW6DONqQzk+XI9Z7I+ktpePHotm6+BSzezncpjRgyn9p4jZ3yK7a/iZlHWPX1UWiasU4iR1MhE+TDBNMOHKbacI57HDVjGmrl/wq60akknaT451KQCSqJcycKRbR4hS60EQ1SUI0957tk9OrK0zeMug6R2jDLXgoIXnCQdOkvcTeHmEKynLYpWHw955Y3qanFIhUqJ4iaXRykwTZha9Le5pHRTYIwQJI</vt:lpwstr>
  </property>
  <property fmtid="{D5CDD505-2E9C-101B-9397-08002B2CF9AE}" pid="160" name="x1ye=60">
    <vt:lpwstr>RsKG/TnwbEK9WpAYO1J8q8+x5XpXWDMqtxOYxaNihb65advidKouFSdpXR5GOtV+LPKVAeeHnMvUkq24luilh1CnZOjXJXpzsIixeYWPHd9zzw3Y6Rkz1KU8a/z6JwxPTs6VT+pNLxOBMTZL4O3zFgXD9t5c0KAA6tgsje7fM7PgkZuwssDwhZuu1bpD8he65X2eCQ/RExBWKkNVJTG4KxGHG4CtVMr9wNHU4yhpY1kfljTyNWcUUqoLMkcLTSF</vt:lpwstr>
  </property>
  <property fmtid="{D5CDD505-2E9C-101B-9397-08002B2CF9AE}" pid="161" name="x1ye=61">
    <vt:lpwstr>//SSGhdqOn8eIgC9RgWWCGVPr33+kKOGly3rUAXtvlD2c6XLDAwwQql7JfYXYohPNFoEPdT5T9WVoceMxCW4l7yd3KnOiXoVcS+cuETfmQSCux4jzBmZr5D7Uts5WA+OS+G9P0WX/y0wfd4QvZ9iI2qJjW5c3oshIicG2leawv8x+wypb8PnM9vuNsN1Vn+bDZRr4tkOQ3Vhrf5ec4kx8OsSdWGHh3B/e4PtVe8N+2RY5sEM75h4fiEQwgF1HKa</vt:lpwstr>
  </property>
  <property fmtid="{D5CDD505-2E9C-101B-9397-08002B2CF9AE}" pid="162" name="x1ye=62">
    <vt:lpwstr>RegKFXjydPxMynd9IY5iSSJi1JnqoZk6/spCiMJlIG//wgoqI+n0zD1gFFbxeixbMHR5N/qYPeoPXcp9cYTBTca4DLBM22DakYjaT2v5PYXC++t+BwRfQZwW2mtnKcV2/JQ5VGgTgOtTA68nfLqDoMs6ejfA6E+XwNJheFU+nOxwxzozaM6/x2Woni+1t0F2beuUCqlZaPs1oucsGznrJqRAPyeXKV+ex66Y7TJQD8LgBKQP29JOdgLNJ7YhrJf</vt:lpwstr>
  </property>
  <property fmtid="{D5CDD505-2E9C-101B-9397-08002B2CF9AE}" pid="163" name="x1ye=63">
    <vt:lpwstr>Kf9VTInrr5QONf9Ee1aRsh2FrIU+GEQtL44qUDMEUCNkc859qtR95fYTIk4jy3kAF+5/EVNYsc4XbgViU0xDjrN8KKyHBYRXy5MfUN+ERm88RZO6esrdnjeHF3hIB+2XY6/n5DJV7tnS2y699G/SPCWxPJ8NsBVVHDjZSBUgnmcZ9yuxa2oR03Lq6etqFA5Tq205fBtnVvRykvDn9hxMzPkwsuraCdjQUoDV60Bl2sefuYnbL8U/KjqIP7Cg5/m</vt:lpwstr>
  </property>
  <property fmtid="{D5CDD505-2E9C-101B-9397-08002B2CF9AE}" pid="164" name="x1ye=64">
    <vt:lpwstr>zS44IDtDl9btlCMw6GuAbMTGkHuyEWV9grMvHchzY48EuNz9kIOxgLwYQl8uaVNp8aXqOf1eFtu6oub9e4/rH9aETSGXWrXkG1oA7ROmaVnOv5vMgTH9NfmGQnKjsyheqZl+mVaJ1omeTBXSM19lXWWwpSBOqntbSTZlF2MuLClIDvyfbAtLi8XhtuZ4GePzNcDau0NeY+IOth8mSaZZZQ0gauHnGzSvWqHvfcEMelFmUs+wstuBvzP9ljBnbjr</vt:lpwstr>
  </property>
  <property fmtid="{D5CDD505-2E9C-101B-9397-08002B2CF9AE}" pid="165" name="x1ye=65">
    <vt:lpwstr>1B/0UWrjWhXLUU8kCM1AR1pQrB5UBuo/Yk3qhGcPOjlsLSTCnjMAXHXG6e/1Ijhv8bBANpTk67OgBaD888xTpw+oIrwLgZgGVk4ZIiE9mflcHYLwDupygb5Y7EVbp9v0pazwF9Cm24MQpggqtrlX+qnbnxuzqYIdgE/E9wETR80sv+BBfG9rxbCNZftRF1csV7TCuy4tXVOmwjF5g7CvO0qbgTfnj/+csQQCB7C0YooOIXh60+3hlh/u2r6ju44</vt:lpwstr>
  </property>
  <property fmtid="{D5CDD505-2E9C-101B-9397-08002B2CF9AE}" pid="166" name="x1ye=66">
    <vt:lpwstr>o056+mxNLPeQt+BNuI1zYI8j/KU5rHEykRVrDfszCTZYeEGPnEh/cOCZ+Yh/lirdFu0Xoy7pFUgwp5v22/W08zNl9Zouo3zl7ObB1ofUxiKg46aH40cksseB+LGmY6yAaUJZ/odeFepUE/OqaKrgbRqHlORLsIVPBmwd+182LNhpGZQ4H+UXQWWRICQRQ8EAuk0SXu1kgDO9zdOf0wB5gHXVn5M4JBXLKWs8x0/7WdRnTpLl6ejZCfE+YzyD5xH</vt:lpwstr>
  </property>
  <property fmtid="{D5CDD505-2E9C-101B-9397-08002B2CF9AE}" pid="167" name="x1ye=67">
    <vt:lpwstr>7irq5rpt+yP4vK0MdM47bwj0ZKggc58W6aj60wtmmZUDNIR7zeBP7Dd2MiZH74IO0saApIt6rO8c7537t0wwVH3HEizcmSnT1rYlx86RqfbsyOnPEAHwXoE9U61VvAY0lD4O7piWKJoJgBNm2pEHkY+pNjyU6oTzrAzk7nb5HeUNtlSwBT9t/gVhAHvlOF+9ppCShhF9C5jmnNkBGr7FAq/56p8i9uHjosDU/23yQB92jahI9o2zcsOpmRJmOaV</vt:lpwstr>
  </property>
  <property fmtid="{D5CDD505-2E9C-101B-9397-08002B2CF9AE}" pid="168" name="x1ye=68">
    <vt:lpwstr>FLKYhAv0a9E570W8RQUq9ZjFBFb095UC2uhO3SRnYpbyTE+xndAJxAKrWi/AIMQ06/R9uFtbMVmA7kqAb7tWdk8txxOQdTZQSbtvjSmjLO9OclCEvdE4e0bXRiFuOLlEw6dSjs2av6Arym/KiIf6JDulohgdTWSJ2LYX23r8y1Dkc1hRhLjbNz7aay8F3nBZFYYzhoB/LtB6ETRLh/1YytkOteQutxEyAa5EvwWNs17/MgjSMUJuGtoHWZFSuy4</vt:lpwstr>
  </property>
  <property fmtid="{D5CDD505-2E9C-101B-9397-08002B2CF9AE}" pid="169" name="x1ye=69">
    <vt:lpwstr>sdqA1pUqcbKKdBNzmtR+26n983q2LS7WGyAsrQt0qxQVlIbIV9NKNLnLWSG2ZckGONW662NxnLkA37AfKwsAry9NUZKlO46zc0wbJQB/3opFNGPihr4FhSUcQtSXEZ4f52gyX1aqJCWj0aXRd9QeFmg6xMjyZd4/sM3HJvLJ9nWr4PhBjffDdAIYbiiX2d606PHxJw9kOmxjMAAP2TdBo5lo/sf30YvW1BQoHHAMJQWpehNS24EoaqYT6CEqciT</vt:lpwstr>
  </property>
  <property fmtid="{D5CDD505-2E9C-101B-9397-08002B2CF9AE}" pid="170" name="x1ye=7">
    <vt:lpwstr>hNTRR2XUHKstoa1PPInlS1mJ0t1h/ToHr+CuVKYdlw+O6/bQ2bgwNB6/61xkzK+wNtDkc8x+dOiKwGseMkgzGYPt+I6d1ygFug3EuNBBfp57g2pfrcFjFHWHW8pPae08yX8C0ixd4nUMoA0PziiF4S0JioMMIFWiCuZ50ZyxaA7aj+cNHSfD6NA+DdsaWzsNgu+JtOFgU9q0IuWrGcTfbaINX7ju6WY5DN1GNiDJCo+SbCUdeGtxNvi/Q5iqplO</vt:lpwstr>
  </property>
  <property fmtid="{D5CDD505-2E9C-101B-9397-08002B2CF9AE}" pid="171" name="x1ye=70">
    <vt:lpwstr>pApsVGF3wEhtCneKA75uLUT4Cfk4M63Bcqtnx3r7DyInNFFnaaCmV2tZMYATeH7o2SFVyTnsvLT5DRb6QGBl8vHocmSLjQVoCZeRPMIA4/o28hvfJNlJb2vTB8FPNtifDOAu4GMpi7YvDlSgycz+2y0usT9+wTnCNJ9zoNmGYQgPt3jLdtok60arhtc3568qHxEJ3gKkiwfE1kh0eYwCvirmZGmUTTpTqnJIMo/N2BjJaQAyP8FjL8KmPmdfX8H</vt:lpwstr>
  </property>
  <property fmtid="{D5CDD505-2E9C-101B-9397-08002B2CF9AE}" pid="172" name="x1ye=71">
    <vt:lpwstr>T04paeLku3fw35+r7eAdtyTW3V6MDySY6vnhh+GPAFjRqPEqlKNGu61+h006BftYGzG5cx/i/apdcHEvA1tULJ/d2kmVDdzC+umK6mBC1DI7blYzG755emgVcmnXGQVAHdE1HlBGJW61WU55zi9trTyVmzTrAAdAw7AHPtOB9sndHo1vTVfZsCPpI1PR5lEb7DJakfzpgvzwVKXtmy/noaq5GdzPZjSVDYq+vXQGJmCI1V7D8k4a+i1H8TLvJ3P</vt:lpwstr>
  </property>
  <property fmtid="{D5CDD505-2E9C-101B-9397-08002B2CF9AE}" pid="173" name="x1ye=72">
    <vt:lpwstr>peJ3omZj1FPeqbJ01SCDFSv+C5CP78ZDCGEoNFm8WUNcy1Kc7ICiJmOHEadmjp6iH+1fK/jejhLXlQFLqJhMWTrFhSydVLyXs8YRPHBC3YeWY9yOOT9/ELM2OQkZOZF7Rx/2DeivuIgadxm/ML9Y1a/VWssLqZs0wWwKMwXlN9nBFhgTaQk46hu60DlWhOabK2k/90f/ql6mPLkGHoXYGd+woOBvSGicpH31wzFOxJj4UHF9qfyFgKUQHJlH5Zk</vt:lpwstr>
  </property>
  <property fmtid="{D5CDD505-2E9C-101B-9397-08002B2CF9AE}" pid="174" name="x1ye=73">
    <vt:lpwstr>gWDK0AYzrccyLY0SRaak1ogovRfKVNRwhPsyYS2/iY6DGBeDSch9H+MSehheacAJvHCHsXUycW229LUdQEB13lH02giKvoW/qreLi1i+A/zNpzmyVS7CGzgSzfi1gJg8SYXH2lVD6empUAJ1YbohtQScjWC7SbNQhJiz2o1pPNK+7s1oTGK8XegJWes9yjk6bn/K/Ob7OOC+PWhHoSxB3HYsYckEGBzr8k4U+BlvprGYO4ez+LP6n8SPzBb5XWl</vt:lpwstr>
  </property>
  <property fmtid="{D5CDD505-2E9C-101B-9397-08002B2CF9AE}" pid="175" name="x1ye=74">
    <vt:lpwstr>mYJ4yW3IziMJjbLoZPo17akF9zc9qlLq36Chdzr68+Hsb76V1skWG48YFWRRadgcoWn/oZNmsa74HcbFnX+Tq5Jya9UPUZMLY2qngaMSvWA1xVXBn6m6KN7xRnqK8v+SRnFMUkhvN/R8i9uZ3OIzwatrwwpJ5EykKLfg8V8SmL2B2xsdBA3yRLzmrqNkEe0H1bnOX2Pr9CYDSHZEkZ4JYHeAF51pwVYd8cWSytr5Ifz0w27217Hcy/riuVCKXLi</vt:lpwstr>
  </property>
  <property fmtid="{D5CDD505-2E9C-101B-9397-08002B2CF9AE}" pid="176" name="x1ye=75">
    <vt:lpwstr>XiW0QzMLwp4hk936W8KdbhjOowAPP0G5q/RvUhUzW1T7AP2PeSE9FnqdLJaPw5cF7G1Cxyqne417dmUCg5d4Qj3TlhIlQeGpnQzJxrMLkYnVJKNv18eDyNzC9dqztECkU0qRo8AvHGcIH7C4L0tFiSvIDnYUcbjmo+P5zaVENuSCqzLzcVa0OrZ6gw+K2LZr7m4TqobS13fXvCKSnT5YjP1avwFtB8mB/HWl5+9RpxTCojb2hfqVymly6/HdISj</vt:lpwstr>
  </property>
  <property fmtid="{D5CDD505-2E9C-101B-9397-08002B2CF9AE}" pid="177" name="x1ye=76">
    <vt:lpwstr>AfxoMi64iGNwE2lJgm0CLOua7ZwaMLUh3NMXKMXOtszmY3irsuw5gxJmb5sSrg9xn8anhYvNPkl4Fa43igCrP9oZqUf7dCzziLmAX3iMAS0rWtwp6NWaqMU4Ceb1yw29DcD5WH/AUJO0QFArpDSoX9KgsAAHG9qYM0pxCRv9BAiZ0Y8Dwb6pVLaDDotI14M/hafkNWysNyL7iXXO7x3cUYEYYhYSE/JNQgE76PYQcC+6b6P9ZPPzzLz4+ZkM+t2</vt:lpwstr>
  </property>
  <property fmtid="{D5CDD505-2E9C-101B-9397-08002B2CF9AE}" pid="178" name="x1ye=77">
    <vt:lpwstr>EzcDakZi+FdPCJZzgYNZbZ6Tt59tD6HMASOcRBsOc+CONF4ioVq7eFZ1KTCpEqcNUSgTQ/v/jZlqA9YxcPRgrmNbhR+pw+P9PssydfwoKpkoRzGKEn6W1iDFzbaEX5tpDcwn+qZ4PYBAVl20DjWzHdc0F1FR0FUduknEwT95JmVp+vRF8DEIdrmO8B9pt13zhnsOtfb+rKz6g74BmevRauxJMYAZQs7oFJ+2CVtKqX/4+oomrS9fydy0M+q/PcN</vt:lpwstr>
  </property>
  <property fmtid="{D5CDD505-2E9C-101B-9397-08002B2CF9AE}" pid="179" name="x1ye=78">
    <vt:lpwstr>Bt1SuBN1qg1R0WvTOi78VPceOXQidUXhmcSDUia4KWpjilCe5Eg3Ntq7KCl68ijv4q3QKXzDiQxsXBB5aH6FHiwvb3Kpesx0WqJSoYUxP0NsRhp3NyDW2txCjsGusOqdp+yEmi+EJscQs5fitEl87yiQeLDNe8PrhoYNZgKs45e1lDbTXyrYQHG6vjpNx/n6GhZ+EOimieeMKurG85cEp3dN4yg1tudpfCvZ79PMrldD6TjkbGRBM8SAOZGutZd</vt:lpwstr>
  </property>
  <property fmtid="{D5CDD505-2E9C-101B-9397-08002B2CF9AE}" pid="180" name="x1ye=79">
    <vt:lpwstr>k28zv1IO8k5qHqpVfGlkeZHUW2MJqpoDzmtW5Xdr1eJPmGmJQOVBxQpsL3eb/UWZeD4Zm1Hv3bZNPlelM0mB/wZBD4zq37iT01DL14xosZCBIJ78kUnaobmCNok5MxCPgRe3qwkbfgLDK6VoNUTlccDX8YrOe17NQCdHDJw9dts0TYCt15FQ3GqTB3gO4W7XENZkUvRoDbCmMDDlKBGwrNpbKAqEL9J95pHFuNe7odynpFBn+aqU8kxccCdWdGC</vt:lpwstr>
  </property>
  <property fmtid="{D5CDD505-2E9C-101B-9397-08002B2CF9AE}" pid="181" name="x1ye=8">
    <vt:lpwstr>Vpahnllv0wpAv6FzuH2L2jGN1XmE3hE9VC3s8mM9H7/WnpJ2Go1lgdChBRXOFu5bFoaJfwJknk4achBigOlNhD1WH11JtGqyusP3tHYY8QmBbGNfX+AV2jLfcvytlU8gpQA7iy5PXbhd5h9aox0mPEbPWvBOPWrYGfClP/OcRoJ+KhSa5Z02Lmx51DBSloAludYyB35LxeGR123mqLAcPMxw6x2G/LrEAeLfyUO15BTYkhQqYeRCJprOjEtq9ZZ</vt:lpwstr>
  </property>
  <property fmtid="{D5CDD505-2E9C-101B-9397-08002B2CF9AE}" pid="182" name="x1ye=80">
    <vt:lpwstr>b1NHtE3pg8H6j5h/9wEGqdPc3LY2r706KjAhN4SF5jqju0ywScvS3PUT7/S1kM1ySbgcgcspFWKSy4K0M55K5zwuaE4ksQ1x1EvtcEgAVIVivKkC6k7DzXZzQizYFSVLewbGmF9YJ2dvHWqnZQxfxcJK01za7GybuPzzU0Nls3+JslbJBFK2hBpTbNuxZo3xz/ZxqxbjNncdRNHvzJEcGu3KX5oON9Mhi1L2+PTNdTib/23swamY0itkPcTEH8T</vt:lpwstr>
  </property>
  <property fmtid="{D5CDD505-2E9C-101B-9397-08002B2CF9AE}" pid="183" name="x1ye=81">
    <vt:lpwstr>prIpwhyF1WcuuytAd4wKltEZx/bxLBM0/GSTkTfHug4aY4EbdDBaX5QQLc1TTDmQmUfU+LdncE69i+KcCHdciyLzTFECNn8jGOwYa0l/m0BrWuZsbMj9CkaYPp3ecETXMU5es9pt33+nXQqDmITDVWEFVuMr0vJquIR7L60L4mCKrguuaSiM1yHETJrSk3imRuyLJQSW2F9A3IBT1wjbptlnmbBf2PaEPnspgZHkQXoB3JA0qUE1BTMPqgJv5/F</vt:lpwstr>
  </property>
  <property fmtid="{D5CDD505-2E9C-101B-9397-08002B2CF9AE}" pid="184" name="x1ye=82">
    <vt:lpwstr>vB6P+VNu/aZ8xk4wE0h4rrAbIWAC4UZHjZI+nTZNOXrwWTqXCuOO9mJbJ0ZEPvYI9BPPsS9Oqd97qVIwKtqjtXLXCeRXDMXHxVLPOv8nymM1RVMFfA2mwCvm7C3TyZ+UejaZHAhx3TdPUWoifNYRE2UqnUt5NuSMXRN13bpDS7/dxmZDMitI0h1yCP3+R8iQ94hGtWtSETam/TV/ziAnSMWg8ZQVWTEJll0gv+0eo7xF9TendO8yuuHMoEGK/Cx</vt:lpwstr>
  </property>
  <property fmtid="{D5CDD505-2E9C-101B-9397-08002B2CF9AE}" pid="185" name="x1ye=83">
    <vt:lpwstr>q7OOmFM6lzNRDT5FiOyMffe5YMS50wW36AoyYNIRIbuPAJY7wW6nx89u9tKT66Eg/GhUkp84ViBtxiNnIVikRItBIGpW9dH+mzmGcCOiRHpUkkk8ewH7pEw6ePMpnzoVLn6khnNizBh7oahytl2DVmY7Fla+vLUTxEmRTWGjcaleiQJwk/Z/JCrqF4n6lFUMn7b8sG5/uY+AnxnkEGtiS8M+LlSfPi0RTyI2wTRsa/QfIUAa9lI3yeHvdf5f9TV</vt:lpwstr>
  </property>
  <property fmtid="{D5CDD505-2E9C-101B-9397-08002B2CF9AE}" pid="186" name="x1ye=84">
    <vt:lpwstr>bKUBnP6xZHdVjXpREEoMzcWRqWmBM+budYUK0vQvQGm3iyjYimtvfZcDazaCVOzHf25kpPqP3uBA2T7jFp0nFo3Jwfdkwy4nBYzi/TUZiiwGyPcNZdQbYFMz51FETClBh8O+uhwj3dOFFYyjy8/Epd1+4uerAg20FNUZjnVMiWSHsb4AWjtxtr0/E9kWlZXSfO81U9XL2ZHHvQYzuncmmC4BMXH+SekvYOXOOl5kZuPi81g4QxSOZsk/46Ylahu</vt:lpwstr>
  </property>
  <property fmtid="{D5CDD505-2E9C-101B-9397-08002B2CF9AE}" pid="187" name="x1ye=85">
    <vt:lpwstr>rybriB+zKIzUG0VrWolQOscIDch9jvmUmuNdQZ7bPjyooXNGXcVmTd+EYl5i8Q4b5QLEfxBs1TuKc9GxC+Qmhrp4wYSgbcqBnSeASBDwBMeynrCvuAQdwAp2qdyPW0kGiL0iYM6aQHYNHPWTh3YuMnLKEeP5Q0d/W5dVPQnuqoC/LUQIF9kJDTEE/qlNSZ8pggHEZKdQQBB1f8m0hAEMlvzpf6l5270iB3BC/Cn4cKptvtZTzfupYFXTJjoIs/u</vt:lpwstr>
  </property>
  <property fmtid="{D5CDD505-2E9C-101B-9397-08002B2CF9AE}" pid="188" name="x1ye=86">
    <vt:lpwstr>qrHRu21KI4s2/0a1FpQexwzBckarnLl//03yteBQqKCacNvTgNq7AunBbBh0NJN02EEcWZ8+PrAl/tS4X6xwWdFnW1OWpf2KURwItOHs+UkgV5pSI1cPvW8ntMsFYns3b8kfGj88OfRh0Pcjj2/3eraXl0P/4wpFuU1BfiW4H4TYRaMNxcBDma3ysRj35MltSJhFwl+VhpxCINwTjgakuReKbr9ZJdbUfiqsyM4GOFVoEf8vtq300Ifg54igZ9G</vt:lpwstr>
  </property>
  <property fmtid="{D5CDD505-2E9C-101B-9397-08002B2CF9AE}" pid="189" name="x1ye=87">
    <vt:lpwstr>RnLJBTee7peXvXTg9w+CvLKxEH+dLxxi7u1elBNvhgNSCVqJOZn4hNYLIDDv9M3XEraHMHRYec7AsgtVx6c5/eN2PlR5SfhwTpf7h5dP9q93t85e67OwxO+7urD9+Y/hgDskK2gxDG52JTFXQnMfrMrLseySl4cUyeomiPAtitmtQA1stY7YLwF7/r5mFmf3mp4V7x9uGDaqQs2AdDL4Pk9MD3Lirx2H+sK3pwhwH6egwWNy30EqDihtr6vyVlE</vt:lpwstr>
  </property>
  <property fmtid="{D5CDD505-2E9C-101B-9397-08002B2CF9AE}" pid="190" name="x1ye=88">
    <vt:lpwstr>6k3zvpF6uWlaDm2YFiDGr5JsI0I0eQPSQ+NiZV3eyzKo6vbjqP3iL0oHrsPWufmNFcPAatCBPl9OpfPWRZqYZY0Y9bFdLggCr9seN6Tw40S5RLkLSA4iBziR51PVeHUcQ543UD9yvWaKiMTi69A9SLwnLUG0rD0bpkAxrRYo3bMWkJE66QJvdvRFhILIDv4YwPhIARkjAZGRVTlBgbbJ5/B6LjWD5hkwlp7zgbl5Z42taDj/KmHYjjrJKfVR/ca</vt:lpwstr>
  </property>
  <property fmtid="{D5CDD505-2E9C-101B-9397-08002B2CF9AE}" pid="191" name="x1ye=89">
    <vt:lpwstr>+D9XsCbWQslJAgec6tRAQVHWQ9Xj6BfN+O2D0GlIPFEXIeackesx9JJmUxEXUu7RjK+F8/+rvyNRJcRU+hJaAMeXgAIRWVe/X3uarsH6y7zwXhqM0pkNzFYN8N8P45mHH+nCtHjvfIuSsCwn7goaKpd+e7D+AwU6Wkn3sZBRrfPHb3Vf1EGWBC67Me68XhYajSYWp5bR5RWQjbDkNRAsEm0ATznq1STeeEm0e6nPMhdM8aj7+7M+/rHLz5O2X9i</vt:lpwstr>
  </property>
  <property fmtid="{D5CDD505-2E9C-101B-9397-08002B2CF9AE}" pid="192" name="x1ye=9">
    <vt:lpwstr>W1icrKw+mKGJTWpxuCsJd5QU1iUjfaIN8THNBI6joYu1XmarCGwhXcIbDZH6C44F/LX7x1zFkQY4TniioHHCtrCooiF1aXXuZSO+r0r5QfFOkdxkXwLVhkYu5ISrWEpwI3O2UfarcZ5QOzuwLc/4qKxWWLnePBN0dAia/H7DurqUc/KdKOGrjGMHypkQCUYvbvpaV7d3XAwUMyEcyFNvpUnacWo/FhxVPrX2IU3bBZzhPXPjYrRdnZmImQHco7k</vt:lpwstr>
  </property>
  <property fmtid="{D5CDD505-2E9C-101B-9397-08002B2CF9AE}" pid="193" name="x1ye=90">
    <vt:lpwstr>MFIuKh8VXx1p1Ya73BbGfZTJ0nXJN8SbnqLAeF4+BmEP6d2jFthXGsamMJwkR/MXB7KeTxGHECqN//1YclDK7B4nDIzMCsxLPZuhZvXJFDCOv26NB5dwDVVJCbSYlgbN27M5tKvXd5bEyKbs3jbAqYsRdz+SKhbkBlb0bACVVOuUwShAfOfvQOK2DY0sT5WUkbEb7cJqMvqgYPzfv9Y33XZalRpyVx3t5o3FKj5tt+N8kAoGqXkHkNmEseeXw2K</vt:lpwstr>
  </property>
  <property fmtid="{D5CDD505-2E9C-101B-9397-08002B2CF9AE}" pid="194" name="x1ye=91">
    <vt:lpwstr>IN8eQLAsnhbnMt+BTK5zZHzmmESuKIVMfyEDiS5r6TIhd8TRwOjwqoJOFo/5nk5mkOAsA5rHzeupy3fqKjosljxA6Gd1Ro64o8dKIjMpdgjd+STxeANciMzEIRQ7wv2akp/Ay+su4j57U1YGaXiINexVXVqSk2hTxJDwysxRM7o0wfPtqML7y9Tha98tJfzY2vn+qOz3owvaWPal9SMFsgY/1fdXBr7AoElXa9Kijcd2OcRw3eL6OkbtXufiOiQ</vt:lpwstr>
  </property>
  <property fmtid="{D5CDD505-2E9C-101B-9397-08002B2CF9AE}" pid="195" name="x1ye=92">
    <vt:lpwstr>EhJdDUIiHzhZ3tsBoMgWJpbCVClKIvlYLiKiA40VM48DUS4HyK+vPxmKoZXp+lIMlMaKKMlO9k+4ChWXDOpKg3BGLOgHifTB35UbVWzfSkx5aPIReYivOKGamL5C+KXdXIeQp9yyQiveHc6PWHdiEz5evJJyCI0HmgHWl2wt8NjL+/k5vQtv9prB+9tzkVXbFPistc4ls5tQmJk8CvQdKVnaUjxnBT1H7SfPEshJJVQ9sCNPiNLuJ9/YZAELNKe</vt:lpwstr>
  </property>
  <property fmtid="{D5CDD505-2E9C-101B-9397-08002B2CF9AE}" pid="196" name="x1ye=93">
    <vt:lpwstr>TCf1rlEdzW50OsgalZpch1zMORMX9xosc8h/fRWmRLti2m8O6/kTgde9nTln7098q2a3dNI2Etfr2Es61ktUIj6NWol0e0nOVUwjWEwOk39PHOmPl9bNIfDbTiLKDwmvIDx4l260mLB5qt+1fRjCulNCMwVjY4KF+RL/YfgsRI+9GXumKUwuk9hFC69uv7mTflvz0iM9GzbbX2KLnVK/x1MjAbedKugfskulk4VF1n2Q64C36dZD8IkZDtv7PH5</vt:lpwstr>
  </property>
  <property fmtid="{D5CDD505-2E9C-101B-9397-08002B2CF9AE}" pid="197" name="x1ye=94">
    <vt:lpwstr>ZvD4FIeuuvF+qbPQwwet6+NaumQyzEj+BiRLRXfSg/hh0y5YBhMmU7SG3/vm2iig3qrzlmBvZOP9oklI7mefExEInTPaEIFB0mqrdPcwS4wrn7vcdx+fn2T1JPaOFsW1BhRAAyDXAgTX+1CbaB7GskgE59cypk9Rq6313abkJPdrNrSfvyQQ96msPuEatcaCrhwHvGYiLr1Ur1d0h2p48iRHyCuupxupdkb+xkr1O5JwpRSkh7/7iYEdmLt/1lf</vt:lpwstr>
  </property>
  <property fmtid="{D5CDD505-2E9C-101B-9397-08002B2CF9AE}" pid="198" name="x1ye=95">
    <vt:lpwstr>hPzouinWfQWEEpGZEOQ8LBJGsuJJkqFiwS+E1kRPB7ueMbd6LAYRR25hUsmFyb7/agxtjF/HEXIUe73WSelpffFu3/wzVC14JzXTGf2uTc+wXvBW9q7JSHZPhtmyfu3QpPhL0hvc1j/IZSDZ/e5yzzHc/HtXs2vBWgmApCIdOaXwO9ITwfxK3w6zm2HvfizOrHsS2CGbQM8m5cZ38pfr/jpAD89k2zJxzF23elTp/GBNFLY4KtCMkooksQEzyDf</vt:lpwstr>
  </property>
  <property fmtid="{D5CDD505-2E9C-101B-9397-08002B2CF9AE}" pid="199" name="x1ye=96">
    <vt:lpwstr>zw7LfLoXggR7edexSYf3hKAopLL4vm29pUIsjCJjQlzVTL+Q/HxrQVSsfarjp7SRQ8wj3jM2lhHmcDliUHesWDk2/l1NR4HVzhDn0riL0ayNfpMIWQLgm83h89ibQXQfX7Nad9YpG3FSB/t/UUb2ml71DILdQNw6gkroDJH+ief0ND9tDNQEzLyiVh7fvbRFeUTE74haXt9NAfmi3/AWF+mjLfRsn9M3Tus8n9RTFOSN5imEd5EyxMV1cXLdi5P</vt:lpwstr>
  </property>
  <property fmtid="{D5CDD505-2E9C-101B-9397-08002B2CF9AE}" pid="200" name="x1ye=97">
    <vt:lpwstr>xI0+Y4UTjyDGLmzkINj8heI34Z1edCpPpRhQKqxKDMRqwTdr54sMUdp63nEgILsGO9NLpB4/A0sDmgLHdsHCdAQg+Vdf6sTeKwSQjwdHkVtYqaG6uDl1TdsmBs++tjKyevN0sCOm/RGRX4uc1nPj7GwBw/LBcFzmPEdvPMaydbE6Co30h5WMEzbFXnvSk1FCrj+4XppkvjfqjlRpnEeMdYk/tx0aDGi+r2vEDU8f4hibLQS0f3rotmLkbBi/TQ0</vt:lpwstr>
  </property>
  <property fmtid="{D5CDD505-2E9C-101B-9397-08002B2CF9AE}" pid="201" name="x1ye=98">
    <vt:lpwstr>B8bBN3kyp3ot3YzlxNfwt5WhefOgLNZZmq0R9yE3DHxMviFvBDwmeQ/xUoQqeD8Zjz1rUOPZuZC5VFb0Vbq/a3rfADY3BEP4GeokaQ1fwgtlfCHzqNlQLNj+PhsXLbpECbQOBUUxUk0sYecNR4pUikCMcnQUJouTZ1zdSsLDoOzKZcioPOyEv8oRrfzYKfLZMqJ2rAC2ZFipzYQl7uqvoFgNduhZWkpWfZ4TTDEz3xvv4nmhwo+c5nUFO80K7pv</vt:lpwstr>
  </property>
  <property fmtid="{D5CDD505-2E9C-101B-9397-08002B2CF9AE}" pid="202" name="x1ye=99">
    <vt:lpwstr>R4X/cu+WZJX6y6JhtDvRlzVUAdymJktHpUnFUBaAZ5PwSNOEz3JiUxDtODUkeXeABkB4kjGDBMk1vJI1mgE2YAxkbTNFQp5KuxD7esqGdooUbrQK/ztBtDrI7hl808sZUfLplyJrSNf6fdU6imeLxd1aD1g0x5Cj6DhwrwTr075i9eD52t2TvOTwFzGR5vjIJXiRxXZ6Pg3MB5+MVQsojAZ/JsiHlfLzJuDfMIveE/RIaAW8m1uRO8z3gJ6XPz2</vt:lpwstr>
  </property>
</Properties>
</file>